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B54A7" w14:textId="7E6392FD" w:rsidR="003F3AF4" w:rsidRPr="001D604B" w:rsidRDefault="003F3AF4" w:rsidP="003F3AF4">
      <w:pPr>
        <w:pStyle w:val="BodyText"/>
        <w:kinsoku w:val="0"/>
        <w:overflowPunct w:val="0"/>
        <w:spacing w:before="2"/>
        <w:ind w:left="0"/>
        <w:rPr>
          <w:rFonts w:ascii="Times New Roman" w:hAnsi="Times New Roman" w:cs="Times New Roman"/>
          <w:sz w:val="20"/>
          <w:szCs w:val="20"/>
        </w:rPr>
      </w:pPr>
    </w:p>
    <w:p w14:paraId="5506FAB5" w14:textId="0DA80CFA" w:rsidR="001D604B" w:rsidRPr="001D604B" w:rsidRDefault="001D604B" w:rsidP="000928FA">
      <w:pPr>
        <w:pStyle w:val="BodyText"/>
        <w:kinsoku w:val="0"/>
        <w:overflowPunct w:val="0"/>
        <w:ind w:left="0"/>
        <w:rPr>
          <w:rFonts w:ascii="Times New Roman" w:hAnsi="Times New Roman" w:cs="Times New Roman"/>
          <w:sz w:val="20"/>
          <w:szCs w:val="20"/>
        </w:rPr>
      </w:pPr>
    </w:p>
    <w:p w14:paraId="570753C0" w14:textId="4D0AFB88" w:rsidR="001D604B" w:rsidRPr="001D604B" w:rsidRDefault="001D604B" w:rsidP="000928FA">
      <w:pPr>
        <w:pStyle w:val="BodyText"/>
        <w:kinsoku w:val="0"/>
        <w:overflowPunct w:val="0"/>
        <w:ind w:left="0"/>
        <w:rPr>
          <w:rFonts w:ascii="Times New Roman" w:hAnsi="Times New Roman" w:cs="Times New Roman"/>
          <w:sz w:val="20"/>
          <w:szCs w:val="20"/>
        </w:rPr>
      </w:pPr>
      <w:r>
        <w:rPr>
          <w:rFonts w:ascii="Times New Roman" w:hAnsi="Times New Roman" w:cs="Times New Roman"/>
          <w:noProof/>
          <w:sz w:val="20"/>
          <w:szCs w:val="20"/>
          <w:lang w:val="en-CA" w:eastAsia="en-CA"/>
        </w:rPr>
        <w:drawing>
          <wp:anchor distT="0" distB="0" distL="114300" distR="114300" simplePos="0" relativeHeight="251661312" behindDoc="1" locked="0" layoutInCell="1" allowOverlap="1" wp14:anchorId="26B2347C" wp14:editId="1072B6AB">
            <wp:simplePos x="0" y="0"/>
            <wp:positionH relativeFrom="margin">
              <wp:align>left</wp:align>
            </wp:positionH>
            <wp:positionV relativeFrom="paragraph">
              <wp:posOffset>13335</wp:posOffset>
            </wp:positionV>
            <wp:extent cx="6193155" cy="3483610"/>
            <wp:effectExtent l="19050" t="19050" r="17145" b="215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ucation Bann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93155" cy="3483610"/>
                    </a:xfrm>
                    <a:prstGeom prst="rect">
                      <a:avLst/>
                    </a:prstGeom>
                    <a:ln>
                      <a:solidFill>
                        <a:schemeClr val="accent1"/>
                      </a:solidFill>
                    </a:ln>
                  </pic:spPr>
                </pic:pic>
              </a:graphicData>
            </a:graphic>
          </wp:anchor>
        </w:drawing>
      </w:r>
    </w:p>
    <w:p w14:paraId="540DFC0E" w14:textId="627D4908" w:rsidR="001D604B" w:rsidRPr="001D604B" w:rsidRDefault="001D604B" w:rsidP="000928FA">
      <w:pPr>
        <w:pStyle w:val="BodyText"/>
        <w:kinsoku w:val="0"/>
        <w:overflowPunct w:val="0"/>
        <w:ind w:left="0"/>
        <w:rPr>
          <w:rFonts w:ascii="Times New Roman" w:hAnsi="Times New Roman" w:cs="Times New Roman"/>
          <w:sz w:val="20"/>
          <w:szCs w:val="20"/>
        </w:rPr>
      </w:pPr>
    </w:p>
    <w:p w14:paraId="01906DBC" w14:textId="617ABD66" w:rsidR="001D604B" w:rsidRPr="001D604B" w:rsidRDefault="001D604B" w:rsidP="000928FA">
      <w:pPr>
        <w:pStyle w:val="BodyText"/>
        <w:kinsoku w:val="0"/>
        <w:overflowPunct w:val="0"/>
        <w:ind w:left="0"/>
        <w:rPr>
          <w:rFonts w:ascii="Times New Roman" w:hAnsi="Times New Roman" w:cs="Times New Roman"/>
          <w:sz w:val="20"/>
          <w:szCs w:val="20"/>
        </w:rPr>
      </w:pPr>
    </w:p>
    <w:p w14:paraId="757A41E7" w14:textId="105B5E9D" w:rsidR="001D604B" w:rsidRDefault="001D604B" w:rsidP="000928FA">
      <w:pPr>
        <w:pStyle w:val="BodyText"/>
        <w:kinsoku w:val="0"/>
        <w:overflowPunct w:val="0"/>
        <w:ind w:left="0"/>
      </w:pPr>
    </w:p>
    <w:p w14:paraId="0B250214" w14:textId="77777777" w:rsidR="001D604B" w:rsidRDefault="001D604B" w:rsidP="000928FA">
      <w:pPr>
        <w:pStyle w:val="BodyText"/>
        <w:kinsoku w:val="0"/>
        <w:overflowPunct w:val="0"/>
        <w:ind w:left="0"/>
      </w:pPr>
    </w:p>
    <w:p w14:paraId="54F40524" w14:textId="77777777" w:rsidR="001D604B" w:rsidRDefault="001D604B" w:rsidP="000928FA">
      <w:pPr>
        <w:pStyle w:val="BodyText"/>
        <w:kinsoku w:val="0"/>
        <w:overflowPunct w:val="0"/>
        <w:ind w:left="0"/>
      </w:pPr>
    </w:p>
    <w:p w14:paraId="40528DBF" w14:textId="77777777" w:rsidR="001D604B" w:rsidRDefault="001D604B" w:rsidP="000928FA">
      <w:pPr>
        <w:pStyle w:val="BodyText"/>
        <w:kinsoku w:val="0"/>
        <w:overflowPunct w:val="0"/>
        <w:ind w:left="0"/>
      </w:pPr>
    </w:p>
    <w:p w14:paraId="44544BC8" w14:textId="77777777" w:rsidR="001D604B" w:rsidRDefault="001D604B" w:rsidP="000928FA">
      <w:pPr>
        <w:pStyle w:val="BodyText"/>
        <w:kinsoku w:val="0"/>
        <w:overflowPunct w:val="0"/>
        <w:ind w:left="0"/>
      </w:pPr>
    </w:p>
    <w:p w14:paraId="2A14D612" w14:textId="77777777" w:rsidR="001D604B" w:rsidRDefault="001D604B" w:rsidP="000928FA">
      <w:pPr>
        <w:pStyle w:val="BodyText"/>
        <w:kinsoku w:val="0"/>
        <w:overflowPunct w:val="0"/>
        <w:ind w:left="0"/>
      </w:pPr>
    </w:p>
    <w:p w14:paraId="52F4D327" w14:textId="77777777" w:rsidR="001D604B" w:rsidRDefault="001D604B" w:rsidP="000928FA">
      <w:pPr>
        <w:pStyle w:val="BodyText"/>
        <w:kinsoku w:val="0"/>
        <w:overflowPunct w:val="0"/>
        <w:ind w:left="0"/>
      </w:pPr>
    </w:p>
    <w:p w14:paraId="08F6545D" w14:textId="77777777" w:rsidR="001D604B" w:rsidRDefault="001D604B" w:rsidP="000928FA">
      <w:pPr>
        <w:pStyle w:val="BodyText"/>
        <w:kinsoku w:val="0"/>
        <w:overflowPunct w:val="0"/>
        <w:ind w:left="0"/>
      </w:pPr>
    </w:p>
    <w:p w14:paraId="7A92B94D" w14:textId="77777777" w:rsidR="001D604B" w:rsidRDefault="001D604B" w:rsidP="000928FA">
      <w:pPr>
        <w:pStyle w:val="BodyText"/>
        <w:kinsoku w:val="0"/>
        <w:overflowPunct w:val="0"/>
        <w:ind w:left="0"/>
      </w:pPr>
    </w:p>
    <w:p w14:paraId="2BF78D7A" w14:textId="77777777" w:rsidR="001D604B" w:rsidRDefault="001D604B" w:rsidP="000928FA">
      <w:pPr>
        <w:pStyle w:val="BodyText"/>
        <w:kinsoku w:val="0"/>
        <w:overflowPunct w:val="0"/>
        <w:ind w:left="0"/>
      </w:pPr>
    </w:p>
    <w:p w14:paraId="1060A002" w14:textId="77777777" w:rsidR="001D604B" w:rsidRDefault="001D604B" w:rsidP="000928FA">
      <w:pPr>
        <w:pStyle w:val="BodyText"/>
        <w:kinsoku w:val="0"/>
        <w:overflowPunct w:val="0"/>
        <w:ind w:left="0"/>
      </w:pPr>
    </w:p>
    <w:p w14:paraId="70EA841E" w14:textId="77777777" w:rsidR="001D604B" w:rsidRDefault="001D604B" w:rsidP="000928FA">
      <w:pPr>
        <w:pStyle w:val="BodyText"/>
        <w:kinsoku w:val="0"/>
        <w:overflowPunct w:val="0"/>
        <w:ind w:left="0"/>
      </w:pPr>
    </w:p>
    <w:p w14:paraId="4F0CB316" w14:textId="77777777" w:rsidR="001D604B" w:rsidRDefault="001D604B" w:rsidP="000928FA">
      <w:pPr>
        <w:pStyle w:val="BodyText"/>
        <w:kinsoku w:val="0"/>
        <w:overflowPunct w:val="0"/>
        <w:ind w:left="0"/>
      </w:pPr>
    </w:p>
    <w:p w14:paraId="57620E1D" w14:textId="77777777" w:rsidR="001D604B" w:rsidRDefault="001D604B" w:rsidP="000928FA">
      <w:pPr>
        <w:pStyle w:val="BodyText"/>
        <w:kinsoku w:val="0"/>
        <w:overflowPunct w:val="0"/>
        <w:ind w:left="0"/>
      </w:pPr>
    </w:p>
    <w:p w14:paraId="71F68713" w14:textId="77777777" w:rsidR="001D604B" w:rsidRDefault="001D604B" w:rsidP="000928FA">
      <w:pPr>
        <w:pStyle w:val="BodyText"/>
        <w:kinsoku w:val="0"/>
        <w:overflowPunct w:val="0"/>
        <w:ind w:left="0"/>
      </w:pPr>
    </w:p>
    <w:p w14:paraId="19BB5F2D" w14:textId="77777777" w:rsidR="001D604B" w:rsidRDefault="001D604B" w:rsidP="000928FA">
      <w:pPr>
        <w:pStyle w:val="BodyText"/>
        <w:kinsoku w:val="0"/>
        <w:overflowPunct w:val="0"/>
        <w:ind w:left="0"/>
      </w:pPr>
    </w:p>
    <w:p w14:paraId="41C10C1B" w14:textId="77777777" w:rsidR="001D604B" w:rsidRDefault="001D604B" w:rsidP="000928FA">
      <w:pPr>
        <w:pStyle w:val="BodyText"/>
        <w:kinsoku w:val="0"/>
        <w:overflowPunct w:val="0"/>
        <w:ind w:left="0"/>
      </w:pPr>
    </w:p>
    <w:p w14:paraId="0A4B4AC9" w14:textId="4A4469E6" w:rsidR="001D604B" w:rsidRDefault="001D604B" w:rsidP="000928FA">
      <w:pPr>
        <w:pStyle w:val="BodyText"/>
        <w:kinsoku w:val="0"/>
        <w:overflowPunct w:val="0"/>
        <w:ind w:left="0"/>
      </w:pPr>
    </w:p>
    <w:p w14:paraId="19118006" w14:textId="3D9F80E2" w:rsidR="001D604B" w:rsidRDefault="00E22179" w:rsidP="000928FA">
      <w:pPr>
        <w:pStyle w:val="BodyText"/>
        <w:kinsoku w:val="0"/>
        <w:overflowPunct w:val="0"/>
        <w:ind w:left="0"/>
      </w:pPr>
      <w:r>
        <w:rPr>
          <w:noProof/>
          <w:lang w:val="en-CA" w:eastAsia="en-CA"/>
        </w:rPr>
        <mc:AlternateContent>
          <mc:Choice Requires="wps">
            <w:drawing>
              <wp:anchor distT="0" distB="0" distL="114300" distR="114300" simplePos="0" relativeHeight="251662336" behindDoc="0" locked="0" layoutInCell="1" allowOverlap="1" wp14:anchorId="5E30678C" wp14:editId="40D8368C">
                <wp:simplePos x="0" y="0"/>
                <wp:positionH relativeFrom="margin">
                  <wp:align>left</wp:align>
                </wp:positionH>
                <wp:positionV relativeFrom="paragraph">
                  <wp:posOffset>146050</wp:posOffset>
                </wp:positionV>
                <wp:extent cx="6212205" cy="266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212205" cy="266700"/>
                        </a:xfrm>
                        <a:prstGeom prst="rect">
                          <a:avLst/>
                        </a:prstGeom>
                        <a:solidFill>
                          <a:schemeClr val="bg1">
                            <a:lumMod val="65000"/>
                          </a:schemeClr>
                        </a:solidFill>
                        <a:ln w="6350">
                          <a:noFill/>
                        </a:ln>
                      </wps:spPr>
                      <wps:txbx>
                        <w:txbxContent>
                          <w:p w14:paraId="68C043D1" w14:textId="3DC44FF6" w:rsidR="00E22179" w:rsidRPr="00E22179" w:rsidRDefault="00E22179">
                            <w:pPr>
                              <w:ind w:left="0"/>
                              <w:rPr>
                                <w:color w:val="FFFFFF" w:themeColor="background1"/>
                              </w:rPr>
                            </w:pPr>
                            <w:r w:rsidRPr="00E22179">
                              <w:rPr>
                                <w:rFonts w:ascii="Calibri" w:hAnsi="Calibri" w:cs="Calibri"/>
                                <w:b/>
                                <w:bCs/>
                                <w:color w:val="FFFFFF" w:themeColor="background1"/>
                                <w:spacing w:val="-1"/>
                                <w:sz w:val="28"/>
                                <w:szCs w:val="28"/>
                              </w:rPr>
                              <w:t>HOSPITAL</w:t>
                            </w:r>
                            <w:r w:rsidRPr="00E22179">
                              <w:rPr>
                                <w:rFonts w:ascii="Calibri" w:hAnsi="Calibri" w:cs="Calibri"/>
                                <w:b/>
                                <w:bCs/>
                                <w:color w:val="FFFFFF" w:themeColor="background1"/>
                                <w:spacing w:val="-3"/>
                                <w:sz w:val="28"/>
                                <w:szCs w:val="28"/>
                              </w:rPr>
                              <w:t xml:space="preserve"> </w:t>
                            </w:r>
                            <w:r w:rsidRPr="00E22179">
                              <w:rPr>
                                <w:rFonts w:ascii="Calibri" w:hAnsi="Calibri" w:cs="Calibri"/>
                                <w:b/>
                                <w:bCs/>
                                <w:color w:val="FFFFFF" w:themeColor="background1"/>
                                <w:spacing w:val="-1"/>
                                <w:sz w:val="28"/>
                                <w:szCs w:val="28"/>
                              </w:rPr>
                              <w:t>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0678C" id="_x0000_t202" coordsize="21600,21600" o:spt="202" path="m,l,21600r21600,l21600,xe">
                <v:stroke joinstyle="miter"/>
                <v:path gradientshapeok="t" o:connecttype="rect"/>
              </v:shapetype>
              <v:shape id="Text Box 5" o:spid="_x0000_s1026" type="#_x0000_t202" style="position:absolute;left:0;text-align:left;margin-left:0;margin-top:11.5pt;width:489.15pt;height:21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" fillcolor="#a5a5a5 [2092]" stroked="f" strokeweight=".5pt">
                <v:textbox>
                  <w:txbxContent>
                    <w:p w14:paraId="68C043D1" w14:textId="3DC44FF6" w:rsidR="00E22179" w:rsidRPr="00E22179" w:rsidRDefault="00E22179">
                      <w:pPr>
                        <w:ind w:left="0"/>
                        <w:rPr>
                          <w:color w:val="FFFFFF" w:themeColor="background1"/>
                        </w:rPr>
                      </w:pPr>
                      <w:r w:rsidRPr="00E22179">
                        <w:rPr>
                          <w:rFonts w:ascii="Calibri" w:hAnsi="Calibri" w:cs="Calibri"/>
                          <w:b/>
                          <w:bCs/>
                          <w:color w:val="FFFFFF" w:themeColor="background1"/>
                          <w:spacing w:val="-1"/>
                          <w:sz w:val="28"/>
                          <w:szCs w:val="28"/>
                        </w:rPr>
                        <w:t>HOSPITAL</w:t>
                      </w:r>
                      <w:r w:rsidRPr="00E22179">
                        <w:rPr>
                          <w:rFonts w:ascii="Calibri" w:hAnsi="Calibri" w:cs="Calibri"/>
                          <w:b/>
                          <w:bCs/>
                          <w:color w:val="FFFFFF" w:themeColor="background1"/>
                          <w:spacing w:val="-3"/>
                          <w:sz w:val="28"/>
                          <w:szCs w:val="28"/>
                        </w:rPr>
                        <w:t xml:space="preserve"> </w:t>
                      </w:r>
                      <w:r w:rsidRPr="00E22179">
                        <w:rPr>
                          <w:rFonts w:ascii="Calibri" w:hAnsi="Calibri" w:cs="Calibri"/>
                          <w:b/>
                          <w:bCs/>
                          <w:color w:val="FFFFFF" w:themeColor="background1"/>
                          <w:spacing w:val="-1"/>
                          <w:sz w:val="28"/>
                          <w:szCs w:val="28"/>
                        </w:rPr>
                        <w:t>OVERVIEW</w:t>
                      </w:r>
                    </w:p>
                  </w:txbxContent>
                </v:textbox>
                <w10:wrap anchorx="margin"/>
              </v:shape>
            </w:pict>
          </mc:Fallback>
        </mc:AlternateContent>
      </w:r>
    </w:p>
    <w:p w14:paraId="56280B77" w14:textId="14CC4E2A" w:rsidR="00E22179" w:rsidRDefault="00E22179" w:rsidP="000928FA">
      <w:pPr>
        <w:pStyle w:val="BodyText"/>
        <w:kinsoku w:val="0"/>
        <w:overflowPunct w:val="0"/>
        <w:ind w:left="0"/>
      </w:pPr>
    </w:p>
    <w:p w14:paraId="475267B8" w14:textId="77777777" w:rsidR="00E22179" w:rsidRDefault="00E22179" w:rsidP="000928FA">
      <w:pPr>
        <w:pStyle w:val="BodyText"/>
        <w:kinsoku w:val="0"/>
        <w:overflowPunct w:val="0"/>
        <w:ind w:left="0"/>
      </w:pPr>
    </w:p>
    <w:p w14:paraId="59CFA8D6" w14:textId="016CD5CA" w:rsidR="003F3AF4" w:rsidRPr="008521E8" w:rsidRDefault="003F3AF4" w:rsidP="000928FA">
      <w:pPr>
        <w:pStyle w:val="BodyText"/>
        <w:kinsoku w:val="0"/>
        <w:overflowPunct w:val="0"/>
        <w:ind w:left="0"/>
      </w:pPr>
      <w:r w:rsidRPr="000C6F64">
        <w:t>Educational experiences at UHN reflect the strengths of each of the four hospitals that</w:t>
      </w:r>
      <w:r>
        <w:t xml:space="preserve"> comprise the University Health Network: </w:t>
      </w:r>
      <w:r w:rsidRPr="000C6F64">
        <w:t>Toronto</w:t>
      </w:r>
      <w:r>
        <w:t xml:space="preserve"> General (TGH), Toronto Western </w:t>
      </w:r>
      <w:r w:rsidRPr="000C6F64">
        <w:t>(TWH), Toronto Rehabilitation Institute (TRI)</w:t>
      </w:r>
      <w:r>
        <w:t>, and</w:t>
      </w:r>
      <w:r w:rsidRPr="000C6F64">
        <w:t xml:space="preserve"> </w:t>
      </w:r>
      <w:r>
        <w:t xml:space="preserve">Princess Margaret Hospital (PMH). </w:t>
      </w:r>
      <w:r w:rsidRPr="000C6F64">
        <w:t xml:space="preserve">As such, </w:t>
      </w:r>
      <w:r>
        <w:t xml:space="preserve">residency training at UHN is an </w:t>
      </w:r>
      <w:r w:rsidRPr="000C6F64">
        <w:t xml:space="preserve">enriched </w:t>
      </w:r>
      <w:r>
        <w:t xml:space="preserve">experience with opportunities for clinical exposure, teaching and scholarship </w:t>
      </w:r>
      <w:r w:rsidRPr="000C6F64">
        <w:t>in genera</w:t>
      </w:r>
      <w:r>
        <w:t xml:space="preserve">l and more subspecialized areas of psychiatry. Leadership and resident support in postgraduate education is facilitated by the postgraduate education </w:t>
      </w:r>
      <w:r w:rsidR="00041575">
        <w:t xml:space="preserve">site </w:t>
      </w:r>
      <w:r w:rsidR="00697449">
        <w:t>lead</w:t>
      </w:r>
      <w:r>
        <w:t xml:space="preserve"> as well as two chief residents. The UHN Shuttle Bus travels between TWH and TGH every 15 minutes from 0</w:t>
      </w:r>
      <w:r w:rsidR="00EA2B52">
        <w:t>7</w:t>
      </w:r>
      <w:r>
        <w:t>00-</w:t>
      </w:r>
      <w:r w:rsidR="00EA2B52">
        <w:t>09</w:t>
      </w:r>
      <w:r>
        <w:t>00</w:t>
      </w:r>
      <w:r w:rsidR="00EA2B52">
        <w:t>, every 30 minutes from 0900-1500, and every 15 minutes from 1500-1700.  The schedule resumes to every 30 minutes from 1700-2000.</w:t>
      </w:r>
      <w:r w:rsidR="009D1582">
        <w:t xml:space="preserve">  There is no shuttle service on weekends and statutory holidays.</w:t>
      </w:r>
    </w:p>
    <w:p w14:paraId="74281C27" w14:textId="41B162D0" w:rsidR="009D1582" w:rsidRDefault="009D1582" w:rsidP="000928FA">
      <w:pPr>
        <w:pStyle w:val="BodyText"/>
        <w:kinsoku w:val="0"/>
        <w:overflowPunct w:val="0"/>
        <w:ind w:left="0"/>
        <w:rPr>
          <w:spacing w:val="-1"/>
        </w:rPr>
      </w:pP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2547"/>
        <w:gridCol w:w="2551"/>
        <w:gridCol w:w="2835"/>
        <w:gridCol w:w="2268"/>
      </w:tblGrid>
      <w:tr w:rsidR="00E22179" w14:paraId="5E41561E" w14:textId="77777777" w:rsidTr="0033299A">
        <w:tc>
          <w:tcPr>
            <w:tcW w:w="2547" w:type="dxa"/>
            <w:shd w:val="clear" w:color="auto" w:fill="DBE5F1" w:themeFill="accent1" w:themeFillTint="33"/>
          </w:tcPr>
          <w:p w14:paraId="785BEFAE" w14:textId="77777777" w:rsidR="00E22179" w:rsidRPr="0033299A" w:rsidRDefault="00E22179" w:rsidP="000928FA">
            <w:pPr>
              <w:pStyle w:val="BodyText"/>
              <w:kinsoku w:val="0"/>
              <w:overflowPunct w:val="0"/>
              <w:ind w:left="0"/>
              <w:rPr>
                <w:rFonts w:asciiTheme="minorHAnsi" w:hAnsiTheme="minorHAnsi" w:cstheme="minorHAnsi"/>
                <w:b/>
                <w:spacing w:val="-1"/>
              </w:rPr>
            </w:pPr>
            <w:r w:rsidRPr="0033299A">
              <w:rPr>
                <w:rFonts w:asciiTheme="minorHAnsi" w:hAnsiTheme="minorHAnsi" w:cstheme="minorHAnsi"/>
                <w:b/>
                <w:spacing w:val="-1"/>
              </w:rPr>
              <w:t>Toronto General Hospital</w:t>
            </w:r>
          </w:p>
          <w:p w14:paraId="68678C5C" w14:textId="77777777" w:rsidR="0033299A" w:rsidRDefault="00E22179" w:rsidP="0033299A">
            <w:pPr>
              <w:pStyle w:val="TableParagraph"/>
              <w:kinsoku w:val="0"/>
              <w:overflowPunct w:val="0"/>
              <w:spacing w:line="229" w:lineRule="exact"/>
              <w:ind w:left="0"/>
              <w:rPr>
                <w:rFonts w:asciiTheme="minorHAnsi" w:hAnsiTheme="minorHAnsi" w:cstheme="minorHAnsi"/>
                <w:spacing w:val="-7"/>
                <w:sz w:val="22"/>
                <w:szCs w:val="22"/>
              </w:rPr>
            </w:pPr>
            <w:r w:rsidRPr="0033299A">
              <w:rPr>
                <w:rFonts w:asciiTheme="minorHAnsi" w:hAnsiTheme="minorHAnsi" w:cstheme="minorHAnsi"/>
                <w:sz w:val="22"/>
                <w:szCs w:val="22"/>
              </w:rPr>
              <w:t>200</w:t>
            </w:r>
            <w:r w:rsidRPr="0033299A">
              <w:rPr>
                <w:rFonts w:asciiTheme="minorHAnsi" w:hAnsiTheme="minorHAnsi" w:cstheme="minorHAnsi"/>
                <w:spacing w:val="-7"/>
                <w:sz w:val="22"/>
                <w:szCs w:val="22"/>
              </w:rPr>
              <w:t xml:space="preserve"> </w:t>
            </w:r>
            <w:r w:rsidRPr="0033299A">
              <w:rPr>
                <w:rFonts w:asciiTheme="minorHAnsi" w:hAnsiTheme="minorHAnsi" w:cstheme="minorHAnsi"/>
                <w:spacing w:val="-1"/>
                <w:sz w:val="22"/>
                <w:szCs w:val="22"/>
              </w:rPr>
              <w:t>Elizabeth</w:t>
            </w:r>
            <w:r w:rsidRPr="0033299A">
              <w:rPr>
                <w:rFonts w:asciiTheme="minorHAnsi" w:hAnsiTheme="minorHAnsi" w:cstheme="minorHAnsi"/>
                <w:spacing w:val="-3"/>
                <w:sz w:val="22"/>
                <w:szCs w:val="22"/>
              </w:rPr>
              <w:t xml:space="preserve"> </w:t>
            </w:r>
            <w:r w:rsidRPr="0033299A">
              <w:rPr>
                <w:rFonts w:asciiTheme="minorHAnsi" w:hAnsiTheme="minorHAnsi" w:cstheme="minorHAnsi"/>
                <w:spacing w:val="-1"/>
                <w:sz w:val="22"/>
                <w:szCs w:val="22"/>
              </w:rPr>
              <w:t>Street,</w:t>
            </w:r>
            <w:r w:rsidRPr="0033299A">
              <w:rPr>
                <w:rFonts w:asciiTheme="minorHAnsi" w:hAnsiTheme="minorHAnsi" w:cstheme="minorHAnsi"/>
                <w:spacing w:val="-7"/>
                <w:sz w:val="22"/>
                <w:szCs w:val="22"/>
              </w:rPr>
              <w:t xml:space="preserve"> </w:t>
            </w:r>
          </w:p>
          <w:p w14:paraId="092F3D5F" w14:textId="21377A9D" w:rsidR="00E22179" w:rsidRPr="0033299A" w:rsidRDefault="00E22179" w:rsidP="0033299A">
            <w:pPr>
              <w:pStyle w:val="TableParagraph"/>
              <w:kinsoku w:val="0"/>
              <w:overflowPunct w:val="0"/>
              <w:spacing w:line="229" w:lineRule="exact"/>
              <w:ind w:left="0"/>
              <w:rPr>
                <w:rFonts w:asciiTheme="minorHAnsi" w:hAnsiTheme="minorHAnsi" w:cstheme="minorHAnsi"/>
                <w:sz w:val="22"/>
                <w:szCs w:val="22"/>
              </w:rPr>
            </w:pPr>
            <w:r w:rsidRPr="0033299A">
              <w:rPr>
                <w:rFonts w:asciiTheme="minorHAnsi" w:hAnsiTheme="minorHAnsi" w:cstheme="minorHAnsi"/>
                <w:sz w:val="22"/>
                <w:szCs w:val="22"/>
              </w:rPr>
              <w:t>8</w:t>
            </w:r>
            <w:r w:rsidRPr="0033299A">
              <w:rPr>
                <w:rFonts w:asciiTheme="minorHAnsi" w:hAnsiTheme="minorHAnsi" w:cstheme="minorHAnsi"/>
                <w:spacing w:val="-5"/>
                <w:sz w:val="22"/>
                <w:szCs w:val="22"/>
              </w:rPr>
              <w:t xml:space="preserve"> </w:t>
            </w:r>
            <w:r w:rsidRPr="0033299A">
              <w:rPr>
                <w:rFonts w:asciiTheme="minorHAnsi" w:hAnsiTheme="minorHAnsi" w:cstheme="minorHAnsi"/>
                <w:spacing w:val="-1"/>
                <w:sz w:val="22"/>
                <w:szCs w:val="22"/>
              </w:rPr>
              <w:t>Eaton</w:t>
            </w:r>
            <w:r w:rsidRPr="0033299A">
              <w:rPr>
                <w:rFonts w:asciiTheme="minorHAnsi" w:hAnsiTheme="minorHAnsi" w:cstheme="minorHAnsi"/>
                <w:spacing w:val="-6"/>
                <w:sz w:val="22"/>
                <w:szCs w:val="22"/>
              </w:rPr>
              <w:t xml:space="preserve"> </w:t>
            </w:r>
            <w:r w:rsidRPr="0033299A">
              <w:rPr>
                <w:rFonts w:asciiTheme="minorHAnsi" w:hAnsiTheme="minorHAnsi" w:cstheme="minorHAnsi"/>
                <w:sz w:val="22"/>
                <w:szCs w:val="22"/>
              </w:rPr>
              <w:t>North</w:t>
            </w:r>
          </w:p>
          <w:p w14:paraId="63C2DDE9" w14:textId="745214CA" w:rsidR="00E22179" w:rsidRPr="0033299A" w:rsidRDefault="00E22179" w:rsidP="00E22179">
            <w:pPr>
              <w:pStyle w:val="BodyText"/>
              <w:kinsoku w:val="0"/>
              <w:overflowPunct w:val="0"/>
              <w:ind w:left="0"/>
              <w:rPr>
                <w:rFonts w:asciiTheme="minorHAnsi" w:hAnsiTheme="minorHAnsi" w:cstheme="minorHAnsi"/>
                <w:spacing w:val="-1"/>
              </w:rPr>
            </w:pPr>
            <w:r w:rsidRPr="0033299A">
              <w:rPr>
                <w:rFonts w:asciiTheme="minorHAnsi" w:hAnsiTheme="minorHAnsi" w:cstheme="minorHAnsi"/>
              </w:rPr>
              <w:t>Toronto,</w:t>
            </w:r>
            <w:r w:rsidRPr="0033299A">
              <w:rPr>
                <w:rFonts w:asciiTheme="minorHAnsi" w:hAnsiTheme="minorHAnsi" w:cstheme="minorHAnsi"/>
                <w:spacing w:val="-4"/>
              </w:rPr>
              <w:t xml:space="preserve"> </w:t>
            </w:r>
            <w:r w:rsidRPr="0033299A">
              <w:rPr>
                <w:rFonts w:asciiTheme="minorHAnsi" w:hAnsiTheme="minorHAnsi" w:cstheme="minorHAnsi"/>
                <w:spacing w:val="-1"/>
              </w:rPr>
              <w:t>ON</w:t>
            </w:r>
            <w:r w:rsidRPr="0033299A">
              <w:rPr>
                <w:rFonts w:asciiTheme="minorHAnsi" w:hAnsiTheme="minorHAnsi" w:cstheme="minorHAnsi"/>
                <w:spacing w:val="37"/>
              </w:rPr>
              <w:t xml:space="preserve"> </w:t>
            </w:r>
            <w:r w:rsidRPr="0033299A">
              <w:rPr>
                <w:rFonts w:asciiTheme="minorHAnsi" w:hAnsiTheme="minorHAnsi" w:cstheme="minorHAnsi"/>
                <w:spacing w:val="-1"/>
              </w:rPr>
              <w:t>M5G</w:t>
            </w:r>
            <w:r w:rsidRPr="0033299A">
              <w:rPr>
                <w:rFonts w:asciiTheme="minorHAnsi" w:hAnsiTheme="minorHAnsi" w:cstheme="minorHAnsi"/>
                <w:spacing w:val="-4"/>
              </w:rPr>
              <w:t xml:space="preserve"> </w:t>
            </w:r>
            <w:r w:rsidRPr="0033299A">
              <w:rPr>
                <w:rFonts w:asciiTheme="minorHAnsi" w:hAnsiTheme="minorHAnsi" w:cstheme="minorHAnsi"/>
              </w:rPr>
              <w:t>2C4</w:t>
            </w:r>
          </w:p>
        </w:tc>
        <w:tc>
          <w:tcPr>
            <w:tcW w:w="2551" w:type="dxa"/>
            <w:shd w:val="clear" w:color="auto" w:fill="DBE5F1" w:themeFill="accent1" w:themeFillTint="33"/>
          </w:tcPr>
          <w:p w14:paraId="5B1BA8C6" w14:textId="77777777" w:rsidR="00E22179" w:rsidRPr="0033299A" w:rsidRDefault="00E22179" w:rsidP="000928FA">
            <w:pPr>
              <w:pStyle w:val="BodyText"/>
              <w:kinsoku w:val="0"/>
              <w:overflowPunct w:val="0"/>
              <w:ind w:left="0"/>
              <w:rPr>
                <w:rFonts w:asciiTheme="minorHAnsi" w:hAnsiTheme="minorHAnsi" w:cstheme="minorHAnsi"/>
                <w:b/>
                <w:spacing w:val="-1"/>
              </w:rPr>
            </w:pPr>
            <w:r w:rsidRPr="0033299A">
              <w:rPr>
                <w:rFonts w:asciiTheme="minorHAnsi" w:hAnsiTheme="minorHAnsi" w:cstheme="minorHAnsi"/>
                <w:b/>
                <w:spacing w:val="-1"/>
              </w:rPr>
              <w:t>Toronto Western Hospital</w:t>
            </w:r>
          </w:p>
          <w:p w14:paraId="487E73A9" w14:textId="77777777" w:rsidR="00E22179" w:rsidRPr="0033299A" w:rsidRDefault="00E22179" w:rsidP="000928FA">
            <w:pPr>
              <w:pStyle w:val="BodyText"/>
              <w:kinsoku w:val="0"/>
              <w:overflowPunct w:val="0"/>
              <w:ind w:left="0"/>
              <w:rPr>
                <w:rFonts w:asciiTheme="minorHAnsi" w:hAnsiTheme="minorHAnsi" w:cstheme="minorHAnsi"/>
                <w:spacing w:val="-1"/>
              </w:rPr>
            </w:pPr>
            <w:r w:rsidRPr="0033299A">
              <w:rPr>
                <w:rFonts w:asciiTheme="minorHAnsi" w:hAnsiTheme="minorHAnsi" w:cstheme="minorHAnsi"/>
                <w:spacing w:val="-1"/>
              </w:rPr>
              <w:t xml:space="preserve">399 Bathurst St. </w:t>
            </w:r>
          </w:p>
          <w:p w14:paraId="45C8101B" w14:textId="71360E7A" w:rsidR="00E22179" w:rsidRPr="0033299A" w:rsidRDefault="00E22179" w:rsidP="000928FA">
            <w:pPr>
              <w:pStyle w:val="BodyText"/>
              <w:kinsoku w:val="0"/>
              <w:overflowPunct w:val="0"/>
              <w:ind w:left="0"/>
              <w:rPr>
                <w:rFonts w:asciiTheme="minorHAnsi" w:hAnsiTheme="minorHAnsi" w:cstheme="minorHAnsi"/>
                <w:spacing w:val="-1"/>
              </w:rPr>
            </w:pPr>
            <w:r w:rsidRPr="0033299A">
              <w:rPr>
                <w:rFonts w:asciiTheme="minorHAnsi" w:hAnsiTheme="minorHAnsi" w:cstheme="minorHAnsi"/>
                <w:spacing w:val="-1"/>
              </w:rPr>
              <w:t>Toronto, ON M5T 2S8</w:t>
            </w:r>
          </w:p>
        </w:tc>
        <w:tc>
          <w:tcPr>
            <w:tcW w:w="2835" w:type="dxa"/>
            <w:shd w:val="clear" w:color="auto" w:fill="DBE5F1" w:themeFill="accent1" w:themeFillTint="33"/>
          </w:tcPr>
          <w:p w14:paraId="574B93E2" w14:textId="77777777" w:rsidR="00E22179" w:rsidRPr="0033299A" w:rsidRDefault="00E22179" w:rsidP="000928FA">
            <w:pPr>
              <w:pStyle w:val="BodyText"/>
              <w:kinsoku w:val="0"/>
              <w:overflowPunct w:val="0"/>
              <w:ind w:left="0"/>
              <w:rPr>
                <w:rFonts w:asciiTheme="minorHAnsi" w:hAnsiTheme="minorHAnsi" w:cstheme="minorHAnsi"/>
                <w:b/>
                <w:spacing w:val="-1"/>
              </w:rPr>
            </w:pPr>
            <w:r w:rsidRPr="0033299A">
              <w:rPr>
                <w:rFonts w:asciiTheme="minorHAnsi" w:hAnsiTheme="minorHAnsi" w:cstheme="minorHAnsi"/>
                <w:b/>
                <w:spacing w:val="-1"/>
              </w:rPr>
              <w:t>Princess Margaret Hospital</w:t>
            </w:r>
          </w:p>
          <w:p w14:paraId="1687E333" w14:textId="77777777" w:rsidR="00E22179" w:rsidRPr="0033299A" w:rsidRDefault="00E22179" w:rsidP="000928FA">
            <w:pPr>
              <w:pStyle w:val="BodyText"/>
              <w:kinsoku w:val="0"/>
              <w:overflowPunct w:val="0"/>
              <w:ind w:left="0"/>
              <w:rPr>
                <w:rFonts w:asciiTheme="minorHAnsi" w:hAnsiTheme="minorHAnsi" w:cstheme="minorHAnsi"/>
                <w:spacing w:val="-1"/>
              </w:rPr>
            </w:pPr>
            <w:r w:rsidRPr="0033299A">
              <w:rPr>
                <w:rFonts w:asciiTheme="minorHAnsi" w:hAnsiTheme="minorHAnsi" w:cstheme="minorHAnsi"/>
                <w:spacing w:val="-1"/>
              </w:rPr>
              <w:t xml:space="preserve">610 University Ave, </w:t>
            </w:r>
          </w:p>
          <w:p w14:paraId="2482019B" w14:textId="77777777" w:rsidR="00E22179" w:rsidRPr="0033299A" w:rsidRDefault="00E22179" w:rsidP="000928FA">
            <w:pPr>
              <w:pStyle w:val="BodyText"/>
              <w:kinsoku w:val="0"/>
              <w:overflowPunct w:val="0"/>
              <w:ind w:left="0"/>
              <w:rPr>
                <w:rFonts w:asciiTheme="minorHAnsi" w:hAnsiTheme="minorHAnsi" w:cstheme="minorHAnsi"/>
                <w:spacing w:val="-1"/>
              </w:rPr>
            </w:pPr>
            <w:r w:rsidRPr="0033299A">
              <w:rPr>
                <w:rFonts w:asciiTheme="minorHAnsi" w:hAnsiTheme="minorHAnsi" w:cstheme="minorHAnsi"/>
                <w:spacing w:val="-1"/>
              </w:rPr>
              <w:t>Toronto, ON M5G 2A2</w:t>
            </w:r>
          </w:p>
          <w:p w14:paraId="271EBB32" w14:textId="1552CCA8" w:rsidR="00E22179" w:rsidRPr="0033299A" w:rsidRDefault="00E22179" w:rsidP="000928FA">
            <w:pPr>
              <w:pStyle w:val="BodyText"/>
              <w:kinsoku w:val="0"/>
              <w:overflowPunct w:val="0"/>
              <w:ind w:left="0"/>
              <w:rPr>
                <w:rFonts w:asciiTheme="minorHAnsi" w:hAnsiTheme="minorHAnsi" w:cstheme="minorHAnsi"/>
                <w:spacing w:val="-1"/>
              </w:rPr>
            </w:pPr>
          </w:p>
        </w:tc>
        <w:tc>
          <w:tcPr>
            <w:tcW w:w="2268" w:type="dxa"/>
            <w:shd w:val="clear" w:color="auto" w:fill="DBE5F1" w:themeFill="accent1" w:themeFillTint="33"/>
          </w:tcPr>
          <w:p w14:paraId="71BE2791" w14:textId="77777777" w:rsidR="00E22179" w:rsidRPr="0033299A" w:rsidRDefault="00E22179" w:rsidP="000928FA">
            <w:pPr>
              <w:pStyle w:val="BodyText"/>
              <w:kinsoku w:val="0"/>
              <w:overflowPunct w:val="0"/>
              <w:ind w:left="0"/>
              <w:rPr>
                <w:rFonts w:asciiTheme="minorHAnsi" w:hAnsiTheme="minorHAnsi" w:cstheme="minorHAnsi"/>
                <w:b/>
                <w:spacing w:val="-1"/>
              </w:rPr>
            </w:pPr>
            <w:r w:rsidRPr="0033299A">
              <w:rPr>
                <w:rFonts w:asciiTheme="minorHAnsi" w:hAnsiTheme="minorHAnsi" w:cstheme="minorHAnsi"/>
                <w:b/>
                <w:spacing w:val="-1"/>
              </w:rPr>
              <w:t>Toronto Rehabilitation</w:t>
            </w:r>
          </w:p>
          <w:p w14:paraId="1323E80F" w14:textId="77777777" w:rsidR="00E22179" w:rsidRPr="0033299A" w:rsidRDefault="00E22179" w:rsidP="000928FA">
            <w:pPr>
              <w:pStyle w:val="BodyText"/>
              <w:kinsoku w:val="0"/>
              <w:overflowPunct w:val="0"/>
              <w:ind w:left="0"/>
              <w:rPr>
                <w:rFonts w:asciiTheme="minorHAnsi" w:hAnsiTheme="minorHAnsi" w:cstheme="minorHAnsi"/>
                <w:spacing w:val="-1"/>
              </w:rPr>
            </w:pPr>
            <w:r w:rsidRPr="0033299A">
              <w:rPr>
                <w:rFonts w:asciiTheme="minorHAnsi" w:hAnsiTheme="minorHAnsi" w:cstheme="minorHAnsi"/>
                <w:spacing w:val="-1"/>
              </w:rPr>
              <w:t>550 University Ave</w:t>
            </w:r>
          </w:p>
          <w:p w14:paraId="61002968" w14:textId="22393B56" w:rsidR="00E22179" w:rsidRPr="0033299A" w:rsidRDefault="00E22179" w:rsidP="000928FA">
            <w:pPr>
              <w:pStyle w:val="BodyText"/>
              <w:kinsoku w:val="0"/>
              <w:overflowPunct w:val="0"/>
              <w:ind w:left="0"/>
              <w:rPr>
                <w:rFonts w:asciiTheme="minorHAnsi" w:hAnsiTheme="minorHAnsi" w:cstheme="minorHAnsi"/>
                <w:spacing w:val="-1"/>
              </w:rPr>
            </w:pPr>
            <w:r w:rsidRPr="0033299A">
              <w:rPr>
                <w:rFonts w:asciiTheme="minorHAnsi" w:hAnsiTheme="minorHAnsi" w:cstheme="minorHAnsi"/>
                <w:spacing w:val="-1"/>
              </w:rPr>
              <w:t>Toronto, ON M5G 2A2</w:t>
            </w:r>
          </w:p>
        </w:tc>
      </w:tr>
    </w:tbl>
    <w:p w14:paraId="59BA83BB" w14:textId="6B1FAFD6" w:rsidR="00E22179" w:rsidRDefault="00E22179" w:rsidP="000928FA">
      <w:pPr>
        <w:pStyle w:val="BodyText"/>
        <w:kinsoku w:val="0"/>
        <w:overflowPunct w:val="0"/>
        <w:ind w:left="0"/>
        <w:rPr>
          <w:spacing w:val="-1"/>
        </w:rPr>
      </w:pPr>
    </w:p>
    <w:p w14:paraId="4D28AA1E" w14:textId="136D33C8" w:rsidR="00E22179" w:rsidRPr="0033299A" w:rsidRDefault="00E22179" w:rsidP="000928FA">
      <w:pPr>
        <w:pStyle w:val="BodyText"/>
        <w:kinsoku w:val="0"/>
        <w:overflowPunct w:val="0"/>
        <w:ind w:left="0"/>
        <w:rPr>
          <w:b/>
          <w:spacing w:val="-1"/>
        </w:rPr>
      </w:pPr>
      <w:r w:rsidRPr="0033299A">
        <w:rPr>
          <w:b/>
          <w:spacing w:val="-1"/>
        </w:rPr>
        <w:t>UHN Medical Education Office</w:t>
      </w:r>
    </w:p>
    <w:p w14:paraId="0045AE24" w14:textId="14DB41F1" w:rsidR="00E22179" w:rsidRDefault="00E22179" w:rsidP="000928FA">
      <w:pPr>
        <w:pStyle w:val="BodyText"/>
        <w:kinsoku w:val="0"/>
        <w:overflowPunct w:val="0"/>
        <w:ind w:left="0"/>
        <w:rPr>
          <w:spacing w:val="-1"/>
        </w:rPr>
      </w:pPr>
    </w:p>
    <w:p w14:paraId="169F6EEC" w14:textId="11309AD2" w:rsidR="00E22179" w:rsidRDefault="0033299A" w:rsidP="0033299A">
      <w:pPr>
        <w:pStyle w:val="BodyText"/>
        <w:kinsoku w:val="0"/>
        <w:overflowPunct w:val="0"/>
        <w:ind w:left="1276" w:hanging="1276"/>
        <w:rPr>
          <w:spacing w:val="-1"/>
        </w:rPr>
      </w:pPr>
      <w:r w:rsidRPr="0033299A">
        <w:rPr>
          <w:b/>
          <w:spacing w:val="-1"/>
        </w:rPr>
        <w:t>Location:</w:t>
      </w:r>
      <w:r>
        <w:rPr>
          <w:spacing w:val="-1"/>
        </w:rPr>
        <w:tab/>
      </w:r>
      <w:r w:rsidR="00E22179">
        <w:rPr>
          <w:spacing w:val="-1"/>
        </w:rPr>
        <w:t>Toronto General Hospital – 8 Eaton North Wing, 8</w:t>
      </w:r>
      <w:r w:rsidR="00E22179" w:rsidRPr="00E22179">
        <w:rPr>
          <w:spacing w:val="-1"/>
          <w:vertAlign w:val="superscript"/>
        </w:rPr>
        <w:t>th</w:t>
      </w:r>
      <w:r w:rsidR="00E22179">
        <w:rPr>
          <w:spacing w:val="-1"/>
        </w:rPr>
        <w:t xml:space="preserve"> floor, room 220</w:t>
      </w:r>
    </w:p>
    <w:p w14:paraId="6EFBE4EA" w14:textId="55C36A55" w:rsidR="00E22179" w:rsidRDefault="00E22179" w:rsidP="0033299A">
      <w:pPr>
        <w:pStyle w:val="BodyText"/>
        <w:kinsoku w:val="0"/>
        <w:overflowPunct w:val="0"/>
        <w:ind w:left="1276"/>
        <w:rPr>
          <w:spacing w:val="-1"/>
        </w:rPr>
      </w:pPr>
      <w:r>
        <w:rPr>
          <w:spacing w:val="-1"/>
        </w:rPr>
        <w:t>200 Elizabeth Street</w:t>
      </w:r>
    </w:p>
    <w:p w14:paraId="14E51793" w14:textId="04DDDF12" w:rsidR="00E22179" w:rsidRDefault="00E22179" w:rsidP="0033299A">
      <w:pPr>
        <w:pStyle w:val="BodyText"/>
        <w:kinsoku w:val="0"/>
        <w:overflowPunct w:val="0"/>
        <w:ind w:left="1276"/>
        <w:rPr>
          <w:spacing w:val="-1"/>
        </w:rPr>
      </w:pPr>
      <w:r>
        <w:rPr>
          <w:spacing w:val="-1"/>
        </w:rPr>
        <w:t>Toronto, ON M5G 2C4</w:t>
      </w:r>
    </w:p>
    <w:p w14:paraId="63568C8F" w14:textId="2419407C" w:rsidR="0033299A" w:rsidRDefault="0033299A" w:rsidP="0033299A">
      <w:pPr>
        <w:pStyle w:val="BodyText"/>
        <w:kinsoku w:val="0"/>
        <w:overflowPunct w:val="0"/>
        <w:ind w:left="0"/>
        <w:rPr>
          <w:spacing w:val="-1"/>
        </w:rPr>
      </w:pPr>
    </w:p>
    <w:p w14:paraId="6F23B44E" w14:textId="41EBABFD" w:rsidR="0033299A" w:rsidRDefault="00C94AE4" w:rsidP="0033299A">
      <w:pPr>
        <w:pStyle w:val="BodyText"/>
        <w:kinsoku w:val="0"/>
        <w:overflowPunct w:val="0"/>
        <w:ind w:left="0"/>
        <w:rPr>
          <w:spacing w:val="-1"/>
        </w:rPr>
      </w:pPr>
      <w:r>
        <w:rPr>
          <w:noProof/>
          <w:spacing w:val="-1"/>
          <w:lang w:val="en-CA" w:eastAsia="en-CA"/>
        </w:rPr>
        <mc:AlternateContent>
          <mc:Choice Requires="wps">
            <w:drawing>
              <wp:anchor distT="0" distB="0" distL="114300" distR="114300" simplePos="0" relativeHeight="251663360" behindDoc="0" locked="0" layoutInCell="1" allowOverlap="1" wp14:anchorId="2DECE9F4" wp14:editId="61679FC9">
                <wp:simplePos x="0" y="0"/>
                <wp:positionH relativeFrom="margin">
                  <wp:posOffset>708025</wp:posOffset>
                </wp:positionH>
                <wp:positionV relativeFrom="paragraph">
                  <wp:posOffset>6985</wp:posOffset>
                </wp:positionV>
                <wp:extent cx="2813050" cy="838200"/>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2813050" cy="838200"/>
                        </a:xfrm>
                        <a:prstGeom prst="rect">
                          <a:avLst/>
                        </a:prstGeom>
                        <a:solidFill>
                          <a:schemeClr val="lt1"/>
                        </a:solidFill>
                        <a:ln w="6350">
                          <a:noFill/>
                        </a:ln>
                      </wps:spPr>
                      <wps:txbx>
                        <w:txbxContent>
                          <w:p w14:paraId="470AE7E2" w14:textId="6026FAFD" w:rsidR="0033299A" w:rsidRDefault="0033299A" w:rsidP="0033299A">
                            <w:pPr>
                              <w:pStyle w:val="BodyText"/>
                              <w:kinsoku w:val="0"/>
                              <w:overflowPunct w:val="0"/>
                              <w:ind w:left="0"/>
                              <w:rPr>
                                <w:spacing w:val="-1"/>
                              </w:rPr>
                            </w:pPr>
                            <w:r>
                              <w:rPr>
                                <w:spacing w:val="-1"/>
                              </w:rPr>
                              <w:t xml:space="preserve">Dr. </w:t>
                            </w:r>
                            <w:r w:rsidR="00C94AE4">
                              <w:rPr>
                                <w:spacing w:val="-1"/>
                              </w:rPr>
                              <w:t>Lauren Thomson</w:t>
                            </w:r>
                            <w:r>
                              <w:rPr>
                                <w:spacing w:val="-1"/>
                              </w:rPr>
                              <w:t>, MD, FRCPC</w:t>
                            </w:r>
                          </w:p>
                          <w:p w14:paraId="086EA1BF" w14:textId="3D8C9FCB" w:rsidR="0033299A" w:rsidRDefault="00C94AE4" w:rsidP="0033299A">
                            <w:pPr>
                              <w:pStyle w:val="BodyText"/>
                              <w:kinsoku w:val="0"/>
                              <w:overflowPunct w:val="0"/>
                              <w:ind w:left="0"/>
                              <w:rPr>
                                <w:spacing w:val="-1"/>
                              </w:rPr>
                            </w:pPr>
                            <w:r>
                              <w:rPr>
                                <w:spacing w:val="-1"/>
                              </w:rPr>
                              <w:t xml:space="preserve">Interim, </w:t>
                            </w:r>
                            <w:r w:rsidR="0033299A">
                              <w:rPr>
                                <w:spacing w:val="-1"/>
                              </w:rPr>
                              <w:t>Postgraduate Medical Education Site Director</w:t>
                            </w:r>
                          </w:p>
                          <w:p w14:paraId="173FCB4B" w14:textId="3E472436" w:rsidR="0033299A" w:rsidRDefault="0033299A" w:rsidP="0033299A">
                            <w:pPr>
                              <w:pStyle w:val="BodyText"/>
                              <w:kinsoku w:val="0"/>
                              <w:overflowPunct w:val="0"/>
                              <w:ind w:left="0"/>
                              <w:rPr>
                                <w:spacing w:val="-1"/>
                              </w:rPr>
                            </w:pPr>
                            <w:r>
                              <w:rPr>
                                <w:spacing w:val="-1"/>
                              </w:rPr>
                              <w:t xml:space="preserve">Email:  </w:t>
                            </w:r>
                            <w:hyperlink r:id="rId10" w:history="1">
                              <w:r w:rsidR="00C94AE4" w:rsidRPr="007E6C4F">
                                <w:rPr>
                                  <w:rStyle w:val="Hyperlink"/>
                                  <w:rFonts w:cs="Calibri"/>
                                  <w:spacing w:val="-1"/>
                                </w:rPr>
                                <w:t>lauren.thomson@uhn.ca</w:t>
                              </w:r>
                            </w:hyperlink>
                            <w:r w:rsidR="00C94AE4">
                              <w:rPr>
                                <w:spacing w:val="-1"/>
                              </w:rPr>
                              <w:t xml:space="preserve"> </w:t>
                            </w:r>
                          </w:p>
                          <w:p w14:paraId="4A1568D0" w14:textId="77777777" w:rsidR="0033299A" w:rsidRDefault="0033299A">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CE9F4" id="_x0000_t202" coordsize="21600,21600" o:spt="202" path="m,l,21600r21600,l21600,xe">
                <v:stroke joinstyle="miter"/>
                <v:path gradientshapeok="t" o:connecttype="rect"/>
              </v:shapetype>
              <v:shape id="Text Box 6" o:spid="_x0000_s1027" type="#_x0000_t202" style="position:absolute;left:0;text-align:left;margin-left:55.75pt;margin-top:.55pt;width:221.5pt;height:6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" fillcolor="white [3201]" stroked="f" strokeweight=".5pt">
                <v:textbox>
                  <w:txbxContent>
                    <w:p w14:paraId="470AE7E2" w14:textId="6026FAFD" w:rsidR="0033299A" w:rsidRDefault="0033299A" w:rsidP="0033299A">
                      <w:pPr>
                        <w:pStyle w:val="BodyText"/>
                        <w:kinsoku w:val="0"/>
                        <w:overflowPunct w:val="0"/>
                        <w:ind w:left="0"/>
                        <w:rPr>
                          <w:spacing w:val="-1"/>
                        </w:rPr>
                      </w:pPr>
                      <w:r>
                        <w:rPr>
                          <w:spacing w:val="-1"/>
                        </w:rPr>
                        <w:t xml:space="preserve">Dr. </w:t>
                      </w:r>
                      <w:r w:rsidR="00C94AE4">
                        <w:rPr>
                          <w:spacing w:val="-1"/>
                        </w:rPr>
                        <w:t>Lauren Thomson</w:t>
                      </w:r>
                      <w:r>
                        <w:rPr>
                          <w:spacing w:val="-1"/>
                        </w:rPr>
                        <w:t>, MD, FRCPC</w:t>
                      </w:r>
                    </w:p>
                    <w:p w14:paraId="086EA1BF" w14:textId="3D8C9FCB" w:rsidR="0033299A" w:rsidRDefault="00C94AE4" w:rsidP="0033299A">
                      <w:pPr>
                        <w:pStyle w:val="BodyText"/>
                        <w:kinsoku w:val="0"/>
                        <w:overflowPunct w:val="0"/>
                        <w:ind w:left="0"/>
                        <w:rPr>
                          <w:spacing w:val="-1"/>
                        </w:rPr>
                      </w:pPr>
                      <w:r>
                        <w:rPr>
                          <w:spacing w:val="-1"/>
                        </w:rPr>
                        <w:t xml:space="preserve">Interim, </w:t>
                      </w:r>
                      <w:r w:rsidR="0033299A">
                        <w:rPr>
                          <w:spacing w:val="-1"/>
                        </w:rPr>
                        <w:t>Postgraduate Medical Education Site Director</w:t>
                      </w:r>
                    </w:p>
                    <w:p w14:paraId="173FCB4B" w14:textId="3E472436" w:rsidR="0033299A" w:rsidRDefault="0033299A" w:rsidP="0033299A">
                      <w:pPr>
                        <w:pStyle w:val="BodyText"/>
                        <w:kinsoku w:val="0"/>
                        <w:overflowPunct w:val="0"/>
                        <w:ind w:left="0"/>
                        <w:rPr>
                          <w:spacing w:val="-1"/>
                        </w:rPr>
                      </w:pPr>
                      <w:r>
                        <w:rPr>
                          <w:spacing w:val="-1"/>
                        </w:rPr>
                        <w:t xml:space="preserve">Email:  </w:t>
                      </w:r>
                      <w:hyperlink r:id="rId11" w:history="1">
                        <w:r w:rsidR="00C94AE4" w:rsidRPr="007E6C4F">
                          <w:rPr>
                            <w:rStyle w:val="Hyperlink"/>
                            <w:rFonts w:cs="Calibri"/>
                            <w:spacing w:val="-1"/>
                          </w:rPr>
                          <w:t>lauren.thomson@uhn.ca</w:t>
                        </w:r>
                      </w:hyperlink>
                      <w:r w:rsidR="00C94AE4">
                        <w:rPr>
                          <w:spacing w:val="-1"/>
                        </w:rPr>
                        <w:t xml:space="preserve"> </w:t>
                      </w:r>
                    </w:p>
                    <w:p w14:paraId="4A1568D0" w14:textId="77777777" w:rsidR="0033299A" w:rsidRDefault="0033299A">
                      <w:pPr>
                        <w:ind w:left="0"/>
                      </w:pPr>
                    </w:p>
                  </w:txbxContent>
                </v:textbox>
                <w10:wrap anchorx="margin"/>
              </v:shape>
            </w:pict>
          </mc:Fallback>
        </mc:AlternateContent>
      </w:r>
      <w:r w:rsidR="0033299A">
        <w:rPr>
          <w:noProof/>
          <w:spacing w:val="-1"/>
          <w:lang w:val="en-CA" w:eastAsia="en-CA"/>
        </w:rPr>
        <mc:AlternateContent>
          <mc:Choice Requires="wps">
            <w:drawing>
              <wp:anchor distT="0" distB="0" distL="114300" distR="114300" simplePos="0" relativeHeight="251664384" behindDoc="0" locked="0" layoutInCell="1" allowOverlap="1" wp14:anchorId="5005C6C4" wp14:editId="4958C0B2">
                <wp:simplePos x="0" y="0"/>
                <wp:positionH relativeFrom="column">
                  <wp:posOffset>3562350</wp:posOffset>
                </wp:positionH>
                <wp:positionV relativeFrom="paragraph">
                  <wp:posOffset>10160</wp:posOffset>
                </wp:positionV>
                <wp:extent cx="2159000" cy="6223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2159000" cy="622300"/>
                        </a:xfrm>
                        <a:prstGeom prst="rect">
                          <a:avLst/>
                        </a:prstGeom>
                        <a:solidFill>
                          <a:schemeClr val="lt1"/>
                        </a:solidFill>
                        <a:ln w="6350">
                          <a:noFill/>
                        </a:ln>
                      </wps:spPr>
                      <wps:txbx>
                        <w:txbxContent>
                          <w:p w14:paraId="7CBB7EDB" w14:textId="77777777" w:rsidR="0033299A" w:rsidRPr="0033299A" w:rsidRDefault="0033299A" w:rsidP="0033299A">
                            <w:pPr>
                              <w:pStyle w:val="BodyText"/>
                              <w:kinsoku w:val="0"/>
                              <w:overflowPunct w:val="0"/>
                              <w:ind w:left="0"/>
                              <w:rPr>
                                <w:rFonts w:asciiTheme="minorHAnsi" w:hAnsiTheme="minorHAnsi" w:cstheme="minorHAnsi"/>
                                <w:spacing w:val="-1"/>
                              </w:rPr>
                            </w:pPr>
                            <w:r w:rsidRPr="0033299A">
                              <w:rPr>
                                <w:rFonts w:asciiTheme="minorHAnsi" w:hAnsiTheme="minorHAnsi" w:cstheme="minorHAnsi"/>
                                <w:spacing w:val="-1"/>
                              </w:rPr>
                              <w:t>Sia Maro</w:t>
                            </w:r>
                          </w:p>
                          <w:p w14:paraId="3FFEA0FA" w14:textId="77777777" w:rsidR="0033299A" w:rsidRPr="0033299A" w:rsidRDefault="0033299A" w:rsidP="0033299A">
                            <w:pPr>
                              <w:pStyle w:val="BodyText"/>
                              <w:kinsoku w:val="0"/>
                              <w:overflowPunct w:val="0"/>
                              <w:ind w:left="0"/>
                              <w:rPr>
                                <w:rFonts w:asciiTheme="minorHAnsi" w:hAnsiTheme="minorHAnsi" w:cstheme="minorHAnsi"/>
                                <w:spacing w:val="-1"/>
                              </w:rPr>
                            </w:pPr>
                            <w:r w:rsidRPr="0033299A">
                              <w:rPr>
                                <w:rFonts w:asciiTheme="minorHAnsi" w:hAnsiTheme="minorHAnsi" w:cstheme="minorHAnsi"/>
                                <w:spacing w:val="-1"/>
                              </w:rPr>
                              <w:t>Medical Education Coordinator</w:t>
                            </w:r>
                          </w:p>
                          <w:p w14:paraId="022A273E" w14:textId="267275C2" w:rsidR="0033299A" w:rsidRDefault="0033299A" w:rsidP="0033299A">
                            <w:pPr>
                              <w:ind w:left="0"/>
                            </w:pPr>
                            <w:r w:rsidRPr="0033299A">
                              <w:rPr>
                                <w:rFonts w:asciiTheme="minorHAnsi" w:hAnsiTheme="minorHAnsi" w:cstheme="minorHAnsi"/>
                                <w:spacing w:val="-1"/>
                                <w:sz w:val="22"/>
                                <w:szCs w:val="22"/>
                              </w:rPr>
                              <w:t xml:space="preserve">Email:  </w:t>
                            </w:r>
                            <w:hyperlink r:id="rId12" w:history="1">
                              <w:r w:rsidRPr="0033299A">
                                <w:rPr>
                                  <w:rStyle w:val="Hyperlink"/>
                                  <w:rFonts w:asciiTheme="minorHAnsi" w:hAnsiTheme="minorHAnsi" w:cstheme="minorHAnsi"/>
                                  <w:spacing w:val="-1"/>
                                  <w:sz w:val="22"/>
                                  <w:szCs w:val="22"/>
                                </w:rPr>
                                <w:t>sia.maro@uhn.ca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5C6C4" id="Text Box 7" o:spid="_x0000_s1028" type="#_x0000_t202" style="position:absolute;left:0;text-align:left;margin-left:280.5pt;margin-top:.8pt;width:170pt;height: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" fillcolor="white [3201]" stroked="f" strokeweight=".5pt">
                <v:textbox>
                  <w:txbxContent>
                    <w:p w14:paraId="7CBB7EDB" w14:textId="77777777" w:rsidR="0033299A" w:rsidRPr="0033299A" w:rsidRDefault="0033299A" w:rsidP="0033299A">
                      <w:pPr>
                        <w:pStyle w:val="BodyText"/>
                        <w:kinsoku w:val="0"/>
                        <w:overflowPunct w:val="0"/>
                        <w:ind w:left="0"/>
                        <w:rPr>
                          <w:rFonts w:asciiTheme="minorHAnsi" w:hAnsiTheme="minorHAnsi" w:cstheme="minorHAnsi"/>
                          <w:spacing w:val="-1"/>
                        </w:rPr>
                      </w:pPr>
                      <w:r w:rsidRPr="0033299A">
                        <w:rPr>
                          <w:rFonts w:asciiTheme="minorHAnsi" w:hAnsiTheme="minorHAnsi" w:cstheme="minorHAnsi"/>
                          <w:spacing w:val="-1"/>
                        </w:rPr>
                        <w:t>Sia Maro</w:t>
                      </w:r>
                    </w:p>
                    <w:p w14:paraId="3FFEA0FA" w14:textId="77777777" w:rsidR="0033299A" w:rsidRPr="0033299A" w:rsidRDefault="0033299A" w:rsidP="0033299A">
                      <w:pPr>
                        <w:pStyle w:val="BodyText"/>
                        <w:kinsoku w:val="0"/>
                        <w:overflowPunct w:val="0"/>
                        <w:ind w:left="0"/>
                        <w:rPr>
                          <w:rFonts w:asciiTheme="minorHAnsi" w:hAnsiTheme="minorHAnsi" w:cstheme="minorHAnsi"/>
                          <w:spacing w:val="-1"/>
                        </w:rPr>
                      </w:pPr>
                      <w:r w:rsidRPr="0033299A">
                        <w:rPr>
                          <w:rFonts w:asciiTheme="minorHAnsi" w:hAnsiTheme="minorHAnsi" w:cstheme="minorHAnsi"/>
                          <w:spacing w:val="-1"/>
                        </w:rPr>
                        <w:t>Medical Education Coordinator</w:t>
                      </w:r>
                    </w:p>
                    <w:p w14:paraId="022A273E" w14:textId="267275C2" w:rsidR="0033299A" w:rsidRDefault="0033299A" w:rsidP="0033299A">
                      <w:pPr>
                        <w:ind w:left="0"/>
                      </w:pPr>
                      <w:r w:rsidRPr="0033299A">
                        <w:rPr>
                          <w:rFonts w:asciiTheme="minorHAnsi" w:hAnsiTheme="minorHAnsi" w:cstheme="minorHAnsi"/>
                          <w:spacing w:val="-1"/>
                          <w:sz w:val="22"/>
                          <w:szCs w:val="22"/>
                        </w:rPr>
                        <w:t xml:space="preserve">Email:  </w:t>
                      </w:r>
                      <w:hyperlink r:id="rId13" w:history="1">
                        <w:r w:rsidRPr="0033299A">
                          <w:rPr>
                            <w:rStyle w:val="Hyperlink"/>
                            <w:rFonts w:asciiTheme="minorHAnsi" w:hAnsiTheme="minorHAnsi" w:cstheme="minorHAnsi"/>
                            <w:spacing w:val="-1"/>
                            <w:sz w:val="22"/>
                            <w:szCs w:val="22"/>
                          </w:rPr>
                          <w:t>sia.maro@uhn.ca</w:t>
                        </w:r>
                      </w:hyperlink>
                    </w:p>
                  </w:txbxContent>
                </v:textbox>
              </v:shape>
            </w:pict>
          </mc:Fallback>
        </mc:AlternateContent>
      </w:r>
    </w:p>
    <w:p w14:paraId="0828A3AE" w14:textId="07BC7E4D" w:rsidR="0033299A" w:rsidRDefault="0033299A" w:rsidP="0033299A">
      <w:pPr>
        <w:pStyle w:val="BodyText"/>
        <w:kinsoku w:val="0"/>
        <w:overflowPunct w:val="0"/>
        <w:ind w:left="0"/>
        <w:rPr>
          <w:spacing w:val="-1"/>
        </w:rPr>
      </w:pPr>
    </w:p>
    <w:p w14:paraId="3E30C280" w14:textId="77777777" w:rsidR="0033299A" w:rsidRDefault="0033299A" w:rsidP="0033299A">
      <w:pPr>
        <w:pStyle w:val="BodyText"/>
        <w:kinsoku w:val="0"/>
        <w:overflowPunct w:val="0"/>
        <w:ind w:left="0"/>
        <w:rPr>
          <w:spacing w:val="-1"/>
        </w:rPr>
      </w:pPr>
    </w:p>
    <w:p w14:paraId="3068B148" w14:textId="6A9B364F" w:rsidR="0033299A" w:rsidRDefault="0033299A" w:rsidP="0033299A">
      <w:pPr>
        <w:pStyle w:val="BodyText"/>
        <w:kinsoku w:val="0"/>
        <w:overflowPunct w:val="0"/>
        <w:ind w:left="0"/>
        <w:rPr>
          <w:spacing w:val="-1"/>
        </w:rPr>
      </w:pPr>
    </w:p>
    <w:p w14:paraId="4AFF431A" w14:textId="4700975C" w:rsidR="0033299A" w:rsidRDefault="0033299A" w:rsidP="0033299A">
      <w:pPr>
        <w:pStyle w:val="BodyText"/>
        <w:kinsoku w:val="0"/>
        <w:overflowPunct w:val="0"/>
        <w:ind w:left="0"/>
        <w:rPr>
          <w:spacing w:val="-1"/>
        </w:rPr>
      </w:pPr>
    </w:p>
    <w:p w14:paraId="40778B71" w14:textId="3D4B5D3A" w:rsidR="0033299A" w:rsidRDefault="0033299A" w:rsidP="0033299A">
      <w:pPr>
        <w:pStyle w:val="BodyText"/>
        <w:kinsoku w:val="0"/>
        <w:overflowPunct w:val="0"/>
        <w:ind w:left="0"/>
        <w:rPr>
          <w:spacing w:val="-1"/>
        </w:rPr>
      </w:pPr>
    </w:p>
    <w:p w14:paraId="307004EC" w14:textId="0612E7B0" w:rsidR="0033299A" w:rsidRDefault="0033299A" w:rsidP="0033299A">
      <w:pPr>
        <w:pStyle w:val="BodyText"/>
        <w:kinsoku w:val="0"/>
        <w:overflowPunct w:val="0"/>
        <w:ind w:left="0"/>
        <w:rPr>
          <w:spacing w:val="-1"/>
        </w:rPr>
      </w:pPr>
    </w:p>
    <w:p w14:paraId="1E4F0F33" w14:textId="77777777" w:rsidR="0033299A" w:rsidRDefault="0033299A" w:rsidP="0033299A">
      <w:pPr>
        <w:pStyle w:val="BodyText"/>
        <w:kinsoku w:val="0"/>
        <w:overflowPunct w:val="0"/>
        <w:ind w:left="0"/>
        <w:rPr>
          <w:spacing w:val="-1"/>
        </w:rPr>
      </w:pPr>
    </w:p>
    <w:p w14:paraId="77C7B35A" w14:textId="15B42B84" w:rsidR="0033299A" w:rsidRDefault="0033299A" w:rsidP="000928FA">
      <w:pPr>
        <w:pStyle w:val="BodyText"/>
        <w:kinsoku w:val="0"/>
        <w:overflowPunct w:val="0"/>
        <w:ind w:left="0"/>
      </w:pPr>
    </w:p>
    <w:p w14:paraId="506F2C8B" w14:textId="0FA63EE6" w:rsidR="003F3AF4" w:rsidRDefault="003F3AF4" w:rsidP="000928FA">
      <w:pPr>
        <w:pStyle w:val="BodyText"/>
        <w:kinsoku w:val="0"/>
        <w:overflowPunct w:val="0"/>
        <w:ind w:left="0"/>
      </w:pPr>
      <w:r>
        <w:lastRenderedPageBreak/>
        <w:t xml:space="preserve">The following rotations/educational experiences are available to residents at UHN: </w:t>
      </w:r>
    </w:p>
    <w:p w14:paraId="540CA1A4" w14:textId="77777777" w:rsidR="003F3AF4" w:rsidRDefault="003F3AF4" w:rsidP="000928FA">
      <w:pPr>
        <w:pStyle w:val="BodyText"/>
        <w:kinsoku w:val="0"/>
        <w:overflowPunct w:val="0"/>
        <w:ind w:left="0"/>
      </w:pPr>
    </w:p>
    <w:p w14:paraId="4C549C9D" w14:textId="77777777" w:rsidR="00303062" w:rsidRPr="00303062" w:rsidRDefault="003F3AF4" w:rsidP="000928FA">
      <w:pPr>
        <w:pStyle w:val="BodyText"/>
        <w:numPr>
          <w:ilvl w:val="0"/>
          <w:numId w:val="7"/>
        </w:numPr>
        <w:kinsoku w:val="0"/>
        <w:overflowPunct w:val="0"/>
        <w:ind w:left="0" w:firstLine="0"/>
        <w:rPr>
          <w:spacing w:val="-5"/>
        </w:rPr>
      </w:pPr>
      <w:r>
        <w:rPr>
          <w:b/>
          <w:bCs/>
          <w:spacing w:val="-1"/>
        </w:rPr>
        <w:t>Core Rotations:</w:t>
      </w:r>
      <w:r>
        <w:rPr>
          <w:b/>
          <w:bCs/>
        </w:rPr>
        <w:t xml:space="preserve"> </w:t>
      </w:r>
      <w:r>
        <w:rPr>
          <w:b/>
          <w:bCs/>
          <w:spacing w:val="1"/>
        </w:rPr>
        <w:t xml:space="preserve"> </w:t>
      </w:r>
    </w:p>
    <w:p w14:paraId="09D8E611" w14:textId="77777777" w:rsidR="00303062" w:rsidRDefault="003F3AF4" w:rsidP="000928FA">
      <w:pPr>
        <w:pStyle w:val="BodyText"/>
        <w:numPr>
          <w:ilvl w:val="0"/>
          <w:numId w:val="9"/>
        </w:numPr>
        <w:kinsoku w:val="0"/>
        <w:overflowPunct w:val="0"/>
        <w:ind w:left="1134" w:hanging="425"/>
        <w:rPr>
          <w:spacing w:val="-5"/>
        </w:rPr>
      </w:pPr>
      <w:r>
        <w:rPr>
          <w:spacing w:val="-5"/>
        </w:rPr>
        <w:t>General</w:t>
      </w:r>
      <w:r>
        <w:rPr>
          <w:spacing w:val="-9"/>
        </w:rPr>
        <w:t xml:space="preserve"> Psychiatry </w:t>
      </w:r>
      <w:r w:rsidR="00303062">
        <w:rPr>
          <w:spacing w:val="-9"/>
        </w:rPr>
        <w:t xml:space="preserve"> - </w:t>
      </w:r>
      <w:r>
        <w:rPr>
          <w:spacing w:val="-9"/>
        </w:rPr>
        <w:t>Inpatient</w:t>
      </w:r>
      <w:r w:rsidR="00303062">
        <w:rPr>
          <w:spacing w:val="-9"/>
        </w:rPr>
        <w:t xml:space="preserve"> at TGH</w:t>
      </w:r>
      <w:r>
        <w:rPr>
          <w:spacing w:val="-9"/>
        </w:rPr>
        <w:t xml:space="preserve"> and </w:t>
      </w:r>
      <w:r w:rsidR="00303062">
        <w:rPr>
          <w:spacing w:val="-1"/>
        </w:rPr>
        <w:t>the Outpatient Mental Health and Addiction Service (OMHAS) at TWH</w:t>
      </w:r>
    </w:p>
    <w:p w14:paraId="6721D5F7" w14:textId="77777777" w:rsidR="00303062" w:rsidRDefault="003F3AF4" w:rsidP="000928FA">
      <w:pPr>
        <w:pStyle w:val="BodyText"/>
        <w:numPr>
          <w:ilvl w:val="0"/>
          <w:numId w:val="9"/>
        </w:numPr>
        <w:kinsoku w:val="0"/>
        <w:overflowPunct w:val="0"/>
        <w:ind w:left="1134" w:hanging="425"/>
        <w:rPr>
          <w:spacing w:val="-5"/>
        </w:rPr>
      </w:pPr>
      <w:r>
        <w:rPr>
          <w:spacing w:val="-4"/>
        </w:rPr>
        <w:t>Geriatric</w:t>
      </w:r>
      <w:r>
        <w:rPr>
          <w:spacing w:val="-9"/>
        </w:rPr>
        <w:t xml:space="preserve"> </w:t>
      </w:r>
      <w:r w:rsidR="00303062">
        <w:rPr>
          <w:spacing w:val="-5"/>
        </w:rPr>
        <w:t>Psychiatry</w:t>
      </w:r>
    </w:p>
    <w:p w14:paraId="43FCB713" w14:textId="73BEE87B" w:rsidR="00303062" w:rsidRDefault="00B40A5C" w:rsidP="000928FA">
      <w:pPr>
        <w:pStyle w:val="BodyText"/>
        <w:numPr>
          <w:ilvl w:val="0"/>
          <w:numId w:val="9"/>
        </w:numPr>
        <w:kinsoku w:val="0"/>
        <w:overflowPunct w:val="0"/>
        <w:ind w:left="1134" w:hanging="425"/>
        <w:rPr>
          <w:spacing w:val="-5"/>
        </w:rPr>
      </w:pPr>
      <w:r>
        <w:rPr>
          <w:spacing w:val="-5"/>
        </w:rPr>
        <w:t xml:space="preserve">Severe Mental Illness </w:t>
      </w:r>
    </w:p>
    <w:p w14:paraId="7789E03A" w14:textId="77777777" w:rsidR="00303062" w:rsidRDefault="00303062" w:rsidP="000928FA">
      <w:pPr>
        <w:pStyle w:val="BodyText"/>
        <w:numPr>
          <w:ilvl w:val="0"/>
          <w:numId w:val="9"/>
        </w:numPr>
        <w:kinsoku w:val="0"/>
        <w:overflowPunct w:val="0"/>
        <w:ind w:left="1134" w:hanging="425"/>
        <w:rPr>
          <w:spacing w:val="-5"/>
        </w:rPr>
      </w:pPr>
      <w:r>
        <w:rPr>
          <w:spacing w:val="-5"/>
        </w:rPr>
        <w:t>Consultation-Liaison</w:t>
      </w:r>
    </w:p>
    <w:p w14:paraId="64B12F6D" w14:textId="77777777" w:rsidR="00303062" w:rsidRDefault="003F3AF4" w:rsidP="000928FA">
      <w:pPr>
        <w:pStyle w:val="BodyText"/>
        <w:numPr>
          <w:ilvl w:val="0"/>
          <w:numId w:val="9"/>
        </w:numPr>
        <w:kinsoku w:val="0"/>
        <w:overflowPunct w:val="0"/>
        <w:ind w:left="1134" w:hanging="425"/>
        <w:rPr>
          <w:spacing w:val="-5"/>
        </w:rPr>
      </w:pPr>
      <w:r>
        <w:rPr>
          <w:spacing w:val="-5"/>
        </w:rPr>
        <w:t>Integrated Mental Health Care</w:t>
      </w:r>
    </w:p>
    <w:p w14:paraId="03A205EB" w14:textId="79239251" w:rsidR="003F3AF4" w:rsidRDefault="003F3AF4" w:rsidP="000928FA">
      <w:pPr>
        <w:pStyle w:val="BodyText"/>
        <w:kinsoku w:val="0"/>
        <w:overflowPunct w:val="0"/>
        <w:ind w:left="0"/>
        <w:rPr>
          <w:spacing w:val="-5"/>
        </w:rPr>
      </w:pPr>
      <w:r>
        <w:rPr>
          <w:spacing w:val="-5"/>
        </w:rPr>
        <w:t xml:space="preserve"> </w:t>
      </w:r>
    </w:p>
    <w:p w14:paraId="3A5D0A88" w14:textId="77777777" w:rsidR="00303062" w:rsidRDefault="003F3AF4" w:rsidP="000928FA">
      <w:pPr>
        <w:pStyle w:val="BodyText"/>
        <w:numPr>
          <w:ilvl w:val="0"/>
          <w:numId w:val="7"/>
        </w:numPr>
        <w:kinsoku w:val="0"/>
        <w:overflowPunct w:val="0"/>
        <w:ind w:left="0" w:firstLine="0"/>
        <w:rPr>
          <w:spacing w:val="-5"/>
        </w:rPr>
      </w:pPr>
      <w:r>
        <w:rPr>
          <w:b/>
          <w:bCs/>
          <w:spacing w:val="-1"/>
        </w:rPr>
        <w:t>Psychotherapy Training:</w:t>
      </w:r>
      <w:r>
        <w:rPr>
          <w:spacing w:val="-5"/>
        </w:rPr>
        <w:t xml:space="preserve"> </w:t>
      </w:r>
    </w:p>
    <w:p w14:paraId="74DC3FA8" w14:textId="77777777" w:rsidR="00303062" w:rsidRDefault="00303062" w:rsidP="000928FA">
      <w:pPr>
        <w:pStyle w:val="BodyText"/>
        <w:numPr>
          <w:ilvl w:val="0"/>
          <w:numId w:val="10"/>
        </w:numPr>
        <w:kinsoku w:val="0"/>
        <w:overflowPunct w:val="0"/>
        <w:ind w:left="1134" w:hanging="425"/>
        <w:rPr>
          <w:spacing w:val="-5"/>
        </w:rPr>
      </w:pPr>
      <w:r>
        <w:rPr>
          <w:spacing w:val="-5"/>
        </w:rPr>
        <w:t>CBT, Psychodynamic</w:t>
      </w:r>
    </w:p>
    <w:p w14:paraId="0E31DAD4" w14:textId="77777777" w:rsidR="00303062" w:rsidRDefault="00303062" w:rsidP="000928FA">
      <w:pPr>
        <w:pStyle w:val="BodyText"/>
        <w:numPr>
          <w:ilvl w:val="0"/>
          <w:numId w:val="10"/>
        </w:numPr>
        <w:kinsoku w:val="0"/>
        <w:overflowPunct w:val="0"/>
        <w:ind w:left="1134" w:hanging="425"/>
        <w:rPr>
          <w:spacing w:val="-5"/>
        </w:rPr>
      </w:pPr>
      <w:r>
        <w:rPr>
          <w:spacing w:val="-5"/>
        </w:rPr>
        <w:t>IPT</w:t>
      </w:r>
    </w:p>
    <w:p w14:paraId="4D8C4D90" w14:textId="77777777" w:rsidR="00303062" w:rsidRDefault="00303062" w:rsidP="000928FA">
      <w:pPr>
        <w:pStyle w:val="BodyText"/>
        <w:numPr>
          <w:ilvl w:val="0"/>
          <w:numId w:val="10"/>
        </w:numPr>
        <w:kinsoku w:val="0"/>
        <w:overflowPunct w:val="0"/>
        <w:ind w:left="1134" w:hanging="425"/>
        <w:rPr>
          <w:spacing w:val="-5"/>
        </w:rPr>
      </w:pPr>
      <w:r>
        <w:rPr>
          <w:spacing w:val="-5"/>
        </w:rPr>
        <w:t>ACT</w:t>
      </w:r>
    </w:p>
    <w:p w14:paraId="7F62BAE6" w14:textId="3D9E80ED" w:rsidR="00303062" w:rsidRDefault="003F3AF4" w:rsidP="000928FA">
      <w:pPr>
        <w:pStyle w:val="BodyText"/>
        <w:numPr>
          <w:ilvl w:val="0"/>
          <w:numId w:val="10"/>
        </w:numPr>
        <w:kinsoku w:val="0"/>
        <w:overflowPunct w:val="0"/>
        <w:ind w:left="1134" w:hanging="425"/>
        <w:rPr>
          <w:spacing w:val="-5"/>
        </w:rPr>
      </w:pPr>
      <w:r w:rsidRPr="00321240">
        <w:rPr>
          <w:spacing w:val="-5"/>
        </w:rPr>
        <w:t>MBSR</w:t>
      </w:r>
      <w:r w:rsidR="00321240">
        <w:rPr>
          <w:spacing w:val="-5"/>
        </w:rPr>
        <w:t xml:space="preserve"> </w:t>
      </w:r>
    </w:p>
    <w:p w14:paraId="13C4ABC5" w14:textId="77777777" w:rsidR="00303062" w:rsidRDefault="00303062" w:rsidP="000928FA">
      <w:pPr>
        <w:pStyle w:val="BodyText"/>
        <w:numPr>
          <w:ilvl w:val="0"/>
          <w:numId w:val="10"/>
        </w:numPr>
        <w:kinsoku w:val="0"/>
        <w:overflowPunct w:val="0"/>
        <w:ind w:left="1134" w:hanging="425"/>
        <w:rPr>
          <w:spacing w:val="-5"/>
        </w:rPr>
      </w:pPr>
      <w:r>
        <w:rPr>
          <w:spacing w:val="-5"/>
        </w:rPr>
        <w:t>Couples/Family</w:t>
      </w:r>
    </w:p>
    <w:p w14:paraId="79C9CD14" w14:textId="1B330823" w:rsidR="003F3AF4" w:rsidRDefault="003F3AF4" w:rsidP="000928FA">
      <w:pPr>
        <w:pStyle w:val="BodyText"/>
        <w:numPr>
          <w:ilvl w:val="0"/>
          <w:numId w:val="10"/>
        </w:numPr>
        <w:kinsoku w:val="0"/>
        <w:overflowPunct w:val="0"/>
        <w:ind w:left="1134" w:hanging="425"/>
        <w:rPr>
          <w:spacing w:val="-5"/>
        </w:rPr>
      </w:pPr>
      <w:r>
        <w:rPr>
          <w:spacing w:val="-5"/>
        </w:rPr>
        <w:t xml:space="preserve">Group Therapy </w:t>
      </w:r>
    </w:p>
    <w:p w14:paraId="0FCBE4AF" w14:textId="77777777" w:rsidR="00303062" w:rsidRDefault="00303062" w:rsidP="000928FA">
      <w:pPr>
        <w:pStyle w:val="BodyText"/>
        <w:kinsoku w:val="0"/>
        <w:overflowPunct w:val="0"/>
        <w:ind w:left="0"/>
        <w:rPr>
          <w:spacing w:val="-5"/>
        </w:rPr>
      </w:pPr>
    </w:p>
    <w:p w14:paraId="4DCD67C2" w14:textId="1C10C95F" w:rsidR="003F3AF4" w:rsidRPr="00303062" w:rsidRDefault="003F3AF4" w:rsidP="000928FA">
      <w:pPr>
        <w:pStyle w:val="BodyText"/>
        <w:numPr>
          <w:ilvl w:val="0"/>
          <w:numId w:val="7"/>
        </w:numPr>
        <w:kinsoku w:val="0"/>
        <w:overflowPunct w:val="0"/>
        <w:ind w:left="0" w:firstLine="0"/>
        <w:rPr>
          <w:spacing w:val="-5"/>
        </w:rPr>
      </w:pPr>
      <w:r w:rsidRPr="008521E8">
        <w:rPr>
          <w:b/>
          <w:spacing w:val="-4"/>
        </w:rPr>
        <w:t>Elective Rotations</w:t>
      </w:r>
      <w:r w:rsidRPr="008521E8">
        <w:rPr>
          <w:spacing w:val="-4"/>
        </w:rPr>
        <w:t xml:space="preserve"> (please see below for descriptions)</w:t>
      </w:r>
    </w:p>
    <w:p w14:paraId="4B09F30A" w14:textId="77777777" w:rsidR="00303062" w:rsidRPr="008521E8" w:rsidRDefault="00303062" w:rsidP="000928FA">
      <w:pPr>
        <w:pStyle w:val="BodyText"/>
        <w:kinsoku w:val="0"/>
        <w:overflowPunct w:val="0"/>
        <w:ind w:left="0"/>
        <w:rPr>
          <w:spacing w:val="-5"/>
        </w:rPr>
      </w:pPr>
    </w:p>
    <w:p w14:paraId="0D190DAB" w14:textId="77777777" w:rsidR="001D4391" w:rsidRPr="00303062" w:rsidRDefault="003F3AF4" w:rsidP="001D4391">
      <w:pPr>
        <w:pStyle w:val="BodyText"/>
        <w:numPr>
          <w:ilvl w:val="0"/>
          <w:numId w:val="7"/>
        </w:numPr>
        <w:kinsoku w:val="0"/>
        <w:overflowPunct w:val="0"/>
        <w:ind w:left="0" w:firstLine="0"/>
        <w:rPr>
          <w:spacing w:val="-5"/>
        </w:rPr>
      </w:pPr>
      <w:r w:rsidRPr="008521E8">
        <w:rPr>
          <w:b/>
          <w:spacing w:val="-5"/>
        </w:rPr>
        <w:t>Senior</w:t>
      </w:r>
      <w:r w:rsidRPr="008521E8">
        <w:rPr>
          <w:b/>
          <w:spacing w:val="-9"/>
        </w:rPr>
        <w:t xml:space="preserve"> </w:t>
      </w:r>
      <w:r w:rsidRPr="008521E8">
        <w:rPr>
          <w:b/>
          <w:spacing w:val="-4"/>
        </w:rPr>
        <w:t>(PGY5)</w:t>
      </w:r>
      <w:r w:rsidRPr="008521E8">
        <w:rPr>
          <w:b/>
          <w:spacing w:val="-9"/>
        </w:rPr>
        <w:t xml:space="preserve"> </w:t>
      </w:r>
      <w:r w:rsidRPr="008521E8">
        <w:rPr>
          <w:b/>
          <w:spacing w:val="-5"/>
        </w:rPr>
        <w:t>Selective</w:t>
      </w:r>
      <w:r w:rsidRPr="008521E8">
        <w:rPr>
          <w:b/>
          <w:spacing w:val="-10"/>
        </w:rPr>
        <w:t xml:space="preserve"> </w:t>
      </w:r>
      <w:r w:rsidRPr="008521E8">
        <w:rPr>
          <w:b/>
        </w:rPr>
        <w:t>&amp;</w:t>
      </w:r>
      <w:r w:rsidRPr="008521E8">
        <w:rPr>
          <w:b/>
          <w:spacing w:val="-9"/>
        </w:rPr>
        <w:t xml:space="preserve"> </w:t>
      </w:r>
      <w:r w:rsidRPr="008521E8">
        <w:rPr>
          <w:b/>
          <w:spacing w:val="-4"/>
        </w:rPr>
        <w:t>Elective</w:t>
      </w:r>
      <w:r w:rsidRPr="008521E8">
        <w:rPr>
          <w:b/>
          <w:spacing w:val="-10"/>
        </w:rPr>
        <w:t xml:space="preserve"> </w:t>
      </w:r>
      <w:r w:rsidRPr="008521E8">
        <w:rPr>
          <w:b/>
          <w:spacing w:val="-5"/>
        </w:rPr>
        <w:t>Rotations</w:t>
      </w:r>
      <w:r>
        <w:t xml:space="preserve"> </w:t>
      </w:r>
      <w:r w:rsidRPr="008521E8">
        <w:rPr>
          <w:spacing w:val="43"/>
        </w:rPr>
        <w:t xml:space="preserve"> </w:t>
      </w:r>
      <w:r w:rsidR="001D4391" w:rsidRPr="008521E8">
        <w:rPr>
          <w:spacing w:val="-4"/>
        </w:rPr>
        <w:t>(please see below for descriptions)</w:t>
      </w:r>
    </w:p>
    <w:p w14:paraId="2321B5B2" w14:textId="55D77B4E" w:rsidR="001D4391" w:rsidRPr="00066798" w:rsidRDefault="001D4391" w:rsidP="00066798">
      <w:pPr>
        <w:pStyle w:val="BodyText"/>
        <w:kinsoku w:val="0"/>
        <w:overflowPunct w:val="0"/>
        <w:ind w:left="0"/>
        <w:rPr>
          <w:spacing w:val="-5"/>
        </w:rPr>
      </w:pPr>
    </w:p>
    <w:p w14:paraId="5CFE14DF" w14:textId="078B8746" w:rsidR="003F3AF4" w:rsidRDefault="003F3AF4" w:rsidP="000928FA">
      <w:pPr>
        <w:pStyle w:val="Heading2"/>
        <w:kinsoku w:val="0"/>
        <w:overflowPunct w:val="0"/>
        <w:spacing w:before="135"/>
        <w:ind w:left="0"/>
        <w:rPr>
          <w:spacing w:val="-1"/>
        </w:rPr>
      </w:pPr>
      <w:r>
        <w:rPr>
          <w:spacing w:val="-1"/>
        </w:rPr>
        <w:t>Research</w:t>
      </w:r>
    </w:p>
    <w:p w14:paraId="3693BADC" w14:textId="77777777" w:rsidR="002D25A3" w:rsidRPr="002D25A3" w:rsidRDefault="002D25A3" w:rsidP="000928FA">
      <w:pPr>
        <w:ind w:left="0"/>
      </w:pPr>
    </w:p>
    <w:p w14:paraId="1A7389D4" w14:textId="1866EE73" w:rsidR="003F3AF4" w:rsidRDefault="003F3AF4" w:rsidP="000928FA">
      <w:pPr>
        <w:pStyle w:val="BodyText"/>
        <w:kinsoku w:val="0"/>
        <w:overflowPunct w:val="0"/>
        <w:ind w:left="0" w:right="1415"/>
        <w:rPr>
          <w:spacing w:val="-4"/>
        </w:rPr>
      </w:pPr>
      <w:r>
        <w:rPr>
          <w:spacing w:val="-5"/>
        </w:rPr>
        <w:t>Abundant</w:t>
      </w:r>
      <w:r>
        <w:rPr>
          <w:spacing w:val="-9"/>
        </w:rPr>
        <w:t xml:space="preserve"> </w:t>
      </w:r>
      <w:r>
        <w:rPr>
          <w:spacing w:val="-5"/>
        </w:rPr>
        <w:t>opportunities</w:t>
      </w:r>
      <w:r>
        <w:rPr>
          <w:spacing w:val="-9"/>
        </w:rPr>
        <w:t xml:space="preserve"> </w:t>
      </w:r>
      <w:r>
        <w:rPr>
          <w:spacing w:val="-3"/>
        </w:rPr>
        <w:t>for</w:t>
      </w:r>
      <w:r>
        <w:rPr>
          <w:spacing w:val="-7"/>
        </w:rPr>
        <w:t xml:space="preserve"> </w:t>
      </w:r>
      <w:r>
        <w:rPr>
          <w:spacing w:val="-5"/>
        </w:rPr>
        <w:t>residents</w:t>
      </w:r>
      <w:r>
        <w:rPr>
          <w:spacing w:val="-9"/>
        </w:rPr>
        <w:t xml:space="preserve"> </w:t>
      </w:r>
      <w:r>
        <w:rPr>
          <w:spacing w:val="-3"/>
        </w:rPr>
        <w:t>to</w:t>
      </w:r>
      <w:r>
        <w:rPr>
          <w:spacing w:val="-8"/>
        </w:rPr>
        <w:t xml:space="preserve"> </w:t>
      </w:r>
      <w:r>
        <w:rPr>
          <w:spacing w:val="-5"/>
        </w:rPr>
        <w:t>receive</w:t>
      </w:r>
      <w:r>
        <w:rPr>
          <w:spacing w:val="-9"/>
        </w:rPr>
        <w:t xml:space="preserve"> </w:t>
      </w:r>
      <w:r>
        <w:rPr>
          <w:spacing w:val="-4"/>
        </w:rPr>
        <w:t>supervision</w:t>
      </w:r>
      <w:r>
        <w:rPr>
          <w:spacing w:val="-10"/>
        </w:rPr>
        <w:t xml:space="preserve"> </w:t>
      </w:r>
      <w:r>
        <w:rPr>
          <w:spacing w:val="-2"/>
        </w:rPr>
        <w:t>on</w:t>
      </w:r>
      <w:r>
        <w:rPr>
          <w:spacing w:val="-10"/>
        </w:rPr>
        <w:t xml:space="preserve"> </w:t>
      </w:r>
      <w:r>
        <w:rPr>
          <w:spacing w:val="-3"/>
        </w:rPr>
        <w:t>and</w:t>
      </w:r>
      <w:r>
        <w:rPr>
          <w:spacing w:val="-8"/>
        </w:rPr>
        <w:t xml:space="preserve"> </w:t>
      </w:r>
      <w:r>
        <w:rPr>
          <w:spacing w:val="-5"/>
        </w:rPr>
        <w:t>participate</w:t>
      </w:r>
      <w:r>
        <w:rPr>
          <w:spacing w:val="-9"/>
        </w:rPr>
        <w:t xml:space="preserve"> </w:t>
      </w:r>
      <w:r>
        <w:rPr>
          <w:spacing w:val="-2"/>
        </w:rPr>
        <w:t>in</w:t>
      </w:r>
      <w:r>
        <w:rPr>
          <w:spacing w:val="-10"/>
        </w:rPr>
        <w:t xml:space="preserve"> </w:t>
      </w:r>
      <w:r>
        <w:rPr>
          <w:spacing w:val="-5"/>
        </w:rPr>
        <w:t>research</w:t>
      </w:r>
      <w:r>
        <w:rPr>
          <w:spacing w:val="-10"/>
        </w:rPr>
        <w:t xml:space="preserve"> </w:t>
      </w:r>
      <w:r>
        <w:rPr>
          <w:spacing w:val="-4"/>
        </w:rPr>
        <w:t xml:space="preserve">studies. Below are some active areas of research: </w:t>
      </w:r>
    </w:p>
    <w:p w14:paraId="3FD6688D" w14:textId="77777777" w:rsidR="002C2C59" w:rsidRDefault="002C2C59" w:rsidP="000928FA">
      <w:pPr>
        <w:pStyle w:val="BodyText"/>
        <w:kinsoku w:val="0"/>
        <w:overflowPunct w:val="0"/>
        <w:ind w:left="0" w:right="1415"/>
        <w:rPr>
          <w:spacing w:val="-3"/>
        </w:rPr>
      </w:pPr>
    </w:p>
    <w:p w14:paraId="5D7B432F" w14:textId="35C3D11A" w:rsidR="003F3AF4" w:rsidRDefault="003F3AF4" w:rsidP="000928FA">
      <w:pPr>
        <w:pStyle w:val="BodyText"/>
        <w:kinsoku w:val="0"/>
        <w:overflowPunct w:val="0"/>
        <w:ind w:left="0" w:right="292"/>
        <w:jc w:val="left"/>
        <w:rPr>
          <w:spacing w:val="-1"/>
        </w:rPr>
      </w:pPr>
      <w:r>
        <w:rPr>
          <w:spacing w:val="-1"/>
        </w:rPr>
        <w:t>Medical Psychiatry,</w:t>
      </w:r>
      <w:r>
        <w:t xml:space="preserve"> </w:t>
      </w:r>
      <w:r>
        <w:rPr>
          <w:spacing w:val="-1"/>
        </w:rPr>
        <w:t>Neuropsychiatry,</w:t>
      </w:r>
      <w:r>
        <w:rPr>
          <w:spacing w:val="-2"/>
        </w:rPr>
        <w:t xml:space="preserve"> </w:t>
      </w:r>
      <w:r>
        <w:rPr>
          <w:spacing w:val="-1"/>
        </w:rPr>
        <w:t>Psychosocial</w:t>
      </w:r>
      <w:r>
        <w:rPr>
          <w:spacing w:val="-3"/>
        </w:rPr>
        <w:t xml:space="preserve"> </w:t>
      </w:r>
      <w:r>
        <w:rPr>
          <w:spacing w:val="-1"/>
        </w:rPr>
        <w:t>Oncology</w:t>
      </w:r>
      <w:r>
        <w:t xml:space="preserve"> and</w:t>
      </w:r>
      <w:r>
        <w:rPr>
          <w:spacing w:val="-4"/>
        </w:rPr>
        <w:t xml:space="preserve"> </w:t>
      </w:r>
      <w:r>
        <w:rPr>
          <w:spacing w:val="-1"/>
        </w:rPr>
        <w:t>Palliative</w:t>
      </w:r>
      <w:r w:rsidR="001D4391">
        <w:rPr>
          <w:spacing w:val="75"/>
        </w:rPr>
        <w:t xml:space="preserve"> </w:t>
      </w:r>
      <w:r>
        <w:rPr>
          <w:spacing w:val="-1"/>
        </w:rPr>
        <w:t>Psychiatry,</w:t>
      </w:r>
      <w:r>
        <w:rPr>
          <w:spacing w:val="-2"/>
        </w:rPr>
        <w:t xml:space="preserve"> </w:t>
      </w:r>
      <w:r>
        <w:rPr>
          <w:spacing w:val="-1"/>
        </w:rPr>
        <w:t>Geriatrics,</w:t>
      </w:r>
      <w:r>
        <w:rPr>
          <w:spacing w:val="-2"/>
        </w:rPr>
        <w:t xml:space="preserve"> </w:t>
      </w:r>
      <w:r w:rsidRPr="002D25A3">
        <w:rPr>
          <w:spacing w:val="-2"/>
        </w:rPr>
        <w:t>Eating</w:t>
      </w:r>
      <w:r w:rsidRPr="002D25A3">
        <w:rPr>
          <w:spacing w:val="-1"/>
        </w:rPr>
        <w:t xml:space="preserve"> Disorders,</w:t>
      </w:r>
      <w:r>
        <w:rPr>
          <w:spacing w:val="-2"/>
        </w:rPr>
        <w:t xml:space="preserve"> </w:t>
      </w:r>
      <w:r>
        <w:t>Mood</w:t>
      </w:r>
      <w:r>
        <w:rPr>
          <w:spacing w:val="-3"/>
        </w:rPr>
        <w:t xml:space="preserve"> </w:t>
      </w:r>
      <w:r>
        <w:rPr>
          <w:spacing w:val="-1"/>
        </w:rPr>
        <w:t>Disorders,</w:t>
      </w:r>
      <w:r>
        <w:rPr>
          <w:spacing w:val="1"/>
        </w:rPr>
        <w:t xml:space="preserve"> </w:t>
      </w:r>
      <w:r w:rsidR="001D4391">
        <w:rPr>
          <w:spacing w:val="-1"/>
        </w:rPr>
        <w:t xml:space="preserve">Psychopharmacology and </w:t>
      </w:r>
      <w:r>
        <w:rPr>
          <w:spacing w:val="-1"/>
        </w:rPr>
        <w:t xml:space="preserve">Sleep </w:t>
      </w:r>
      <w:r>
        <w:t xml:space="preserve">Medicine, </w:t>
      </w:r>
    </w:p>
    <w:p w14:paraId="5CCD529D" w14:textId="77777777" w:rsidR="003F3AF4" w:rsidRDefault="003F3AF4" w:rsidP="000928FA">
      <w:pPr>
        <w:pStyle w:val="BodyText"/>
        <w:kinsoku w:val="0"/>
        <w:overflowPunct w:val="0"/>
        <w:spacing w:before="3"/>
        <w:ind w:left="0"/>
      </w:pPr>
    </w:p>
    <w:p w14:paraId="4BE74A7E" w14:textId="77777777" w:rsidR="003F3AF4" w:rsidRPr="00DB2611" w:rsidRDefault="003F3AF4" w:rsidP="000928FA">
      <w:pPr>
        <w:pStyle w:val="BodyText"/>
        <w:kinsoku w:val="0"/>
        <w:overflowPunct w:val="0"/>
        <w:ind w:left="0"/>
        <w:rPr>
          <w:b/>
          <w:spacing w:val="-5"/>
        </w:rPr>
      </w:pPr>
      <w:r w:rsidRPr="00DB2611">
        <w:rPr>
          <w:b/>
          <w:spacing w:val="-5"/>
        </w:rPr>
        <w:t xml:space="preserve">Teaching </w:t>
      </w:r>
    </w:p>
    <w:p w14:paraId="0321AE7A" w14:textId="7C39BAFA" w:rsidR="003F3AF4" w:rsidRDefault="003F3AF4" w:rsidP="000928FA">
      <w:pPr>
        <w:pStyle w:val="BodyText"/>
        <w:kinsoku w:val="0"/>
        <w:overflowPunct w:val="0"/>
        <w:ind w:left="0"/>
        <w:rPr>
          <w:spacing w:val="-5"/>
        </w:rPr>
      </w:pPr>
      <w:r>
        <w:rPr>
          <w:spacing w:val="-5"/>
        </w:rPr>
        <w:t>Resident teachers are a core pa</w:t>
      </w:r>
      <w:r w:rsidR="001D4391">
        <w:rPr>
          <w:spacing w:val="-5"/>
        </w:rPr>
        <w:t xml:space="preserve">rt of our teaching team at UHN.  </w:t>
      </w:r>
      <w:r>
        <w:rPr>
          <w:spacing w:val="-5"/>
        </w:rPr>
        <w:t xml:space="preserve">Please contact the chief residents for opportunities to participate in undergraduate and postgraduate medical education. In addition, many core psychiatry rotations have clinical clerks (CC3s and 4s) assigned to them. </w:t>
      </w:r>
    </w:p>
    <w:p w14:paraId="2628C6CB" w14:textId="30C327AB" w:rsidR="002C2C59" w:rsidRDefault="002C2C59" w:rsidP="000928FA">
      <w:pPr>
        <w:pStyle w:val="BodyText"/>
        <w:kinsoku w:val="0"/>
        <w:overflowPunct w:val="0"/>
        <w:ind w:left="0"/>
        <w:rPr>
          <w:spacing w:val="-5"/>
        </w:rPr>
      </w:pPr>
    </w:p>
    <w:p w14:paraId="319C478C" w14:textId="77777777" w:rsidR="003F3AF4" w:rsidRDefault="003F3AF4" w:rsidP="000928FA">
      <w:pPr>
        <w:pStyle w:val="Heading1"/>
        <w:kinsoku w:val="0"/>
        <w:overflowPunct w:val="0"/>
        <w:spacing w:before="33"/>
        <w:ind w:left="0"/>
        <w:rPr>
          <w:b w:val="0"/>
          <w:bCs w:val="0"/>
          <w:color w:val="000000"/>
          <w:u w:val="none"/>
        </w:rPr>
      </w:pPr>
      <w:r>
        <w:rPr>
          <w:color w:val="006FC0"/>
          <w:spacing w:val="-1"/>
          <w:u w:val="none"/>
        </w:rPr>
        <w:t>MANDATORY</w:t>
      </w:r>
      <w:r>
        <w:rPr>
          <w:color w:val="006FC0"/>
          <w:u w:val="none"/>
        </w:rPr>
        <w:t xml:space="preserve"> </w:t>
      </w:r>
      <w:r>
        <w:rPr>
          <w:color w:val="006FC0"/>
          <w:spacing w:val="-2"/>
          <w:u w:val="none"/>
        </w:rPr>
        <w:t>CORE</w:t>
      </w:r>
      <w:r>
        <w:rPr>
          <w:color w:val="006FC0"/>
          <w:spacing w:val="-1"/>
          <w:u w:val="none"/>
        </w:rPr>
        <w:t xml:space="preserve"> </w:t>
      </w:r>
      <w:r>
        <w:rPr>
          <w:color w:val="006FC0"/>
          <w:u w:val="none"/>
        </w:rPr>
        <w:t>ROTATIONS</w:t>
      </w:r>
    </w:p>
    <w:p w14:paraId="53718C4B" w14:textId="77777777" w:rsidR="003F3AF4" w:rsidRDefault="003F3AF4" w:rsidP="000928FA">
      <w:pPr>
        <w:pStyle w:val="BodyText"/>
        <w:kinsoku w:val="0"/>
        <w:overflowPunct w:val="0"/>
        <w:spacing w:before="9"/>
        <w:ind w:left="0"/>
        <w:rPr>
          <w:b/>
          <w:bCs/>
          <w:sz w:val="21"/>
          <w:szCs w:val="21"/>
        </w:rPr>
      </w:pPr>
    </w:p>
    <w:p w14:paraId="461FE932" w14:textId="00D11CE8" w:rsidR="003F3AF4" w:rsidRPr="000C5FD6" w:rsidRDefault="003F3AF4" w:rsidP="000928FA">
      <w:pPr>
        <w:pStyle w:val="Heading2"/>
        <w:kinsoku w:val="0"/>
        <w:overflowPunct w:val="0"/>
        <w:ind w:left="0"/>
        <w:rPr>
          <w:b w:val="0"/>
          <w:bCs w:val="0"/>
        </w:rPr>
      </w:pPr>
      <w:r w:rsidRPr="000C5FD6">
        <w:rPr>
          <w:spacing w:val="-1"/>
        </w:rPr>
        <w:t>GENERAL</w:t>
      </w:r>
      <w:r w:rsidRPr="000C5FD6">
        <w:t xml:space="preserve"> </w:t>
      </w:r>
      <w:r w:rsidRPr="000C5FD6">
        <w:rPr>
          <w:spacing w:val="-1"/>
        </w:rPr>
        <w:t>HOSPITAL</w:t>
      </w:r>
      <w:r w:rsidRPr="000C5FD6">
        <w:t xml:space="preserve"> </w:t>
      </w:r>
      <w:r w:rsidRPr="000C5FD6">
        <w:rPr>
          <w:spacing w:val="-1"/>
        </w:rPr>
        <w:t>INPATIENT-OUTPATIENT</w:t>
      </w:r>
      <w:r w:rsidRPr="000C5FD6">
        <w:rPr>
          <w:spacing w:val="1"/>
        </w:rPr>
        <w:t xml:space="preserve"> </w:t>
      </w:r>
      <w:r w:rsidRPr="000C5FD6">
        <w:rPr>
          <w:spacing w:val="-1"/>
        </w:rPr>
        <w:t>ROTATIONS</w:t>
      </w:r>
    </w:p>
    <w:p w14:paraId="5141F5BC" w14:textId="19A3D938" w:rsidR="003F3AF4" w:rsidRDefault="003F3AF4" w:rsidP="000928FA">
      <w:pPr>
        <w:pStyle w:val="BodyText"/>
        <w:kinsoku w:val="0"/>
        <w:overflowPunct w:val="0"/>
        <w:ind w:left="0"/>
        <w:rPr>
          <w:b/>
          <w:bCs/>
        </w:rPr>
      </w:pPr>
    </w:p>
    <w:p w14:paraId="25A70552" w14:textId="3C0B83F8" w:rsidR="003D1213" w:rsidRPr="008208DA" w:rsidRDefault="000C5FD6" w:rsidP="008208DA">
      <w:pPr>
        <w:kinsoku w:val="0"/>
        <w:overflowPunct w:val="0"/>
        <w:ind w:left="0" w:right="854"/>
        <w:rPr>
          <w:rFonts w:ascii="Calibri" w:hAnsi="Calibri" w:cs="Calibri"/>
          <w:b/>
          <w:bCs/>
          <w:spacing w:val="21"/>
          <w:sz w:val="22"/>
          <w:szCs w:val="22"/>
        </w:rPr>
      </w:pPr>
      <w:r>
        <w:rPr>
          <w:rFonts w:ascii="Calibri" w:hAnsi="Calibri" w:cs="Calibri"/>
          <w:b/>
          <w:bCs/>
          <w:spacing w:val="-1"/>
          <w:sz w:val="22"/>
          <w:szCs w:val="22"/>
        </w:rPr>
        <w:t xml:space="preserve">Inpatient </w:t>
      </w:r>
      <w:r w:rsidR="00114397" w:rsidRPr="00114397">
        <w:rPr>
          <w:rFonts w:ascii="Calibri" w:hAnsi="Calibri" w:cs="Calibri"/>
          <w:b/>
          <w:bCs/>
          <w:spacing w:val="-1"/>
          <w:sz w:val="22"/>
          <w:szCs w:val="22"/>
        </w:rPr>
        <w:t>Supervisors:</w:t>
      </w:r>
      <w:r w:rsidR="00114397" w:rsidRPr="00114397">
        <w:rPr>
          <w:rFonts w:ascii="Calibri" w:hAnsi="Calibri" w:cs="Calibri"/>
          <w:b/>
          <w:bCs/>
          <w:sz w:val="22"/>
          <w:szCs w:val="22"/>
        </w:rPr>
        <w:t xml:space="preserve"> </w:t>
      </w:r>
      <w:r w:rsidR="00114397" w:rsidRPr="00114397">
        <w:rPr>
          <w:rFonts w:ascii="Calibri" w:hAnsi="Calibri" w:cs="Calibri"/>
          <w:b/>
          <w:bCs/>
          <w:spacing w:val="21"/>
          <w:sz w:val="22"/>
          <w:szCs w:val="22"/>
        </w:rPr>
        <w:t xml:space="preserve"> </w:t>
      </w:r>
      <w:r w:rsidR="003D1213" w:rsidRPr="00114397">
        <w:rPr>
          <w:rFonts w:ascii="Calibri" w:hAnsi="Calibri" w:cs="Calibri"/>
          <w:spacing w:val="-1"/>
          <w:sz w:val="22"/>
          <w:szCs w:val="22"/>
        </w:rPr>
        <w:t>Drs.</w:t>
      </w:r>
      <w:r w:rsidR="003D1213" w:rsidRPr="00114397">
        <w:rPr>
          <w:rFonts w:ascii="Calibri" w:hAnsi="Calibri" w:cs="Calibri"/>
          <w:sz w:val="22"/>
          <w:szCs w:val="22"/>
        </w:rPr>
        <w:t xml:space="preserve"> </w:t>
      </w:r>
      <w:r w:rsidR="003D1213">
        <w:rPr>
          <w:rFonts w:ascii="Calibri" w:hAnsi="Calibri" w:cs="Calibri"/>
          <w:spacing w:val="-1"/>
          <w:sz w:val="22"/>
          <w:szCs w:val="22"/>
        </w:rPr>
        <w:t>Justin Weissglas</w:t>
      </w:r>
      <w:r w:rsidR="00AE25BA">
        <w:rPr>
          <w:rFonts w:ascii="Calibri" w:hAnsi="Calibri" w:cs="Calibri"/>
          <w:sz w:val="22"/>
          <w:szCs w:val="22"/>
        </w:rPr>
        <w:t xml:space="preserve">, Lindsey MacGillivray, </w:t>
      </w:r>
      <w:r w:rsidR="003D1213">
        <w:rPr>
          <w:rFonts w:ascii="Calibri" w:hAnsi="Calibri" w:cs="Calibri"/>
          <w:sz w:val="22"/>
          <w:szCs w:val="22"/>
        </w:rPr>
        <w:t xml:space="preserve">Suze Berkhout, Raed Hawa, Sherief Marzouk, </w:t>
      </w:r>
      <w:r w:rsidR="008C7C69">
        <w:rPr>
          <w:rFonts w:ascii="Calibri" w:hAnsi="Calibri" w:cs="Calibri"/>
          <w:sz w:val="22"/>
          <w:szCs w:val="22"/>
        </w:rPr>
        <w:t xml:space="preserve">Kathleen </w:t>
      </w:r>
      <w:r w:rsidR="003D1213">
        <w:rPr>
          <w:rFonts w:ascii="Calibri" w:hAnsi="Calibri" w:cs="Calibri"/>
          <w:sz w:val="22"/>
          <w:szCs w:val="22"/>
        </w:rPr>
        <w:t>Sheehan</w:t>
      </w:r>
      <w:r w:rsidR="00FC2E0B">
        <w:rPr>
          <w:rFonts w:ascii="Calibri" w:hAnsi="Calibri" w:cs="Calibri"/>
          <w:sz w:val="22"/>
          <w:szCs w:val="22"/>
        </w:rPr>
        <w:t xml:space="preserve">, </w:t>
      </w:r>
      <w:r w:rsidR="003D1213">
        <w:rPr>
          <w:rFonts w:ascii="Calibri" w:hAnsi="Calibri" w:cs="Calibri"/>
          <w:sz w:val="22"/>
          <w:szCs w:val="22"/>
        </w:rPr>
        <w:t>Richard Yanofsky</w:t>
      </w:r>
      <w:r w:rsidR="00FC2E0B" w:rsidRPr="002E69B8">
        <w:rPr>
          <w:rFonts w:ascii="Calibri" w:hAnsi="Calibri" w:cs="Calibri"/>
          <w:color w:val="000000" w:themeColor="text1"/>
          <w:sz w:val="22"/>
          <w:szCs w:val="22"/>
        </w:rPr>
        <w:t>, Sarah Levitt, Michelle Sukhu, and Malcolm Chan</w:t>
      </w:r>
    </w:p>
    <w:p w14:paraId="5A7ED043" w14:textId="2E8885EC" w:rsidR="00114397" w:rsidRPr="00114397" w:rsidRDefault="00041575" w:rsidP="000928FA">
      <w:pPr>
        <w:kinsoku w:val="0"/>
        <w:overflowPunct w:val="0"/>
        <w:ind w:left="0" w:right="4945"/>
        <w:rPr>
          <w:rFonts w:ascii="Calibri" w:hAnsi="Calibri" w:cs="Calibri"/>
          <w:spacing w:val="-1"/>
          <w:sz w:val="22"/>
          <w:szCs w:val="22"/>
        </w:rPr>
      </w:pPr>
      <w:r>
        <w:rPr>
          <w:rFonts w:ascii="Calibri" w:hAnsi="Calibri" w:cs="Calibri"/>
          <w:b/>
          <w:bCs/>
          <w:spacing w:val="-1"/>
          <w:sz w:val="22"/>
          <w:szCs w:val="22"/>
        </w:rPr>
        <w:t xml:space="preserve">             </w:t>
      </w:r>
    </w:p>
    <w:p w14:paraId="1FB96706" w14:textId="77777777" w:rsidR="003D1213" w:rsidRPr="00114397" w:rsidRDefault="003D1213" w:rsidP="000928FA">
      <w:pPr>
        <w:kinsoku w:val="0"/>
        <w:overflowPunct w:val="0"/>
        <w:ind w:left="0" w:right="197"/>
        <w:rPr>
          <w:rFonts w:ascii="Calibri" w:hAnsi="Calibri" w:cs="Calibri"/>
          <w:sz w:val="22"/>
          <w:szCs w:val="22"/>
        </w:rPr>
      </w:pPr>
      <w:r w:rsidRPr="003D1213">
        <w:rPr>
          <w:rFonts w:ascii="Calibri" w:hAnsi="Calibri" w:cs="Calibri"/>
          <w:spacing w:val="-1"/>
          <w:sz w:val="22"/>
          <w:szCs w:val="22"/>
        </w:rPr>
        <w:t xml:space="preserve">The Inpatient unit at TGH consists of 19 beds of which 6 are in the Intensive unit and 13 and in the general ward unit. There are 3 dedicated psychiatrists who rotate in 3-4 week blocks and provide excellent clinical care for the 19 patients. </w:t>
      </w:r>
      <w:r w:rsidRPr="00114397">
        <w:rPr>
          <w:rFonts w:ascii="Calibri" w:hAnsi="Calibri" w:cs="Calibri"/>
          <w:spacing w:val="-1"/>
          <w:sz w:val="22"/>
          <w:szCs w:val="22"/>
        </w:rPr>
        <w:t>Most</w:t>
      </w:r>
      <w:r w:rsidRPr="00114397">
        <w:rPr>
          <w:rFonts w:ascii="Calibri" w:hAnsi="Calibri" w:cs="Calibri"/>
          <w:spacing w:val="1"/>
          <w:sz w:val="22"/>
          <w:szCs w:val="22"/>
        </w:rPr>
        <w:t xml:space="preserve"> </w:t>
      </w:r>
      <w:r w:rsidRPr="00114397">
        <w:rPr>
          <w:rFonts w:ascii="Calibri" w:hAnsi="Calibri" w:cs="Calibri"/>
          <w:spacing w:val="-1"/>
          <w:sz w:val="22"/>
          <w:szCs w:val="22"/>
        </w:rPr>
        <w:t>admissions</w:t>
      </w:r>
      <w:r w:rsidRPr="00114397">
        <w:rPr>
          <w:rFonts w:ascii="Calibri" w:hAnsi="Calibri" w:cs="Calibri"/>
          <w:sz w:val="22"/>
          <w:szCs w:val="22"/>
        </w:rPr>
        <w:t xml:space="preserve"> </w:t>
      </w:r>
      <w:r w:rsidRPr="00114397">
        <w:rPr>
          <w:rFonts w:ascii="Calibri" w:hAnsi="Calibri" w:cs="Calibri"/>
          <w:spacing w:val="-1"/>
          <w:sz w:val="22"/>
          <w:szCs w:val="22"/>
        </w:rPr>
        <w:t>are</w:t>
      </w:r>
      <w:r w:rsidRPr="00114397">
        <w:rPr>
          <w:rFonts w:ascii="Calibri" w:hAnsi="Calibri" w:cs="Calibri"/>
          <w:sz w:val="22"/>
          <w:szCs w:val="22"/>
        </w:rPr>
        <w:t xml:space="preserve"> </w:t>
      </w:r>
      <w:r w:rsidRPr="00114397">
        <w:rPr>
          <w:rFonts w:ascii="Calibri" w:hAnsi="Calibri" w:cs="Calibri"/>
          <w:spacing w:val="-1"/>
          <w:sz w:val="22"/>
          <w:szCs w:val="22"/>
        </w:rPr>
        <w:t>from</w:t>
      </w:r>
      <w:r w:rsidRPr="00114397">
        <w:rPr>
          <w:rFonts w:ascii="Calibri" w:hAnsi="Calibri" w:cs="Calibri"/>
          <w:spacing w:val="-4"/>
          <w:sz w:val="22"/>
          <w:szCs w:val="22"/>
        </w:rPr>
        <w:t xml:space="preserve"> </w:t>
      </w:r>
      <w:r w:rsidRPr="00114397">
        <w:rPr>
          <w:rFonts w:ascii="Calibri" w:hAnsi="Calibri" w:cs="Calibri"/>
          <w:sz w:val="22"/>
          <w:szCs w:val="22"/>
        </w:rPr>
        <w:t>the</w:t>
      </w:r>
      <w:r w:rsidRPr="00114397">
        <w:rPr>
          <w:rFonts w:ascii="Calibri" w:hAnsi="Calibri" w:cs="Calibri"/>
          <w:spacing w:val="89"/>
          <w:sz w:val="22"/>
          <w:szCs w:val="22"/>
        </w:rPr>
        <w:t xml:space="preserve"> </w:t>
      </w:r>
      <w:r w:rsidRPr="00114397">
        <w:rPr>
          <w:rFonts w:ascii="Calibri" w:hAnsi="Calibri" w:cs="Calibri"/>
          <w:spacing w:val="-1"/>
          <w:sz w:val="22"/>
          <w:szCs w:val="22"/>
        </w:rPr>
        <w:t>emergency</w:t>
      </w:r>
      <w:r w:rsidRPr="00114397">
        <w:rPr>
          <w:rFonts w:ascii="Calibri" w:hAnsi="Calibri" w:cs="Calibri"/>
          <w:spacing w:val="-2"/>
          <w:sz w:val="22"/>
          <w:szCs w:val="22"/>
        </w:rPr>
        <w:t xml:space="preserve"> </w:t>
      </w:r>
      <w:r w:rsidRPr="00114397">
        <w:rPr>
          <w:rFonts w:ascii="Calibri" w:hAnsi="Calibri" w:cs="Calibri"/>
          <w:spacing w:val="-1"/>
          <w:sz w:val="22"/>
          <w:szCs w:val="22"/>
        </w:rPr>
        <w:t>service</w:t>
      </w:r>
      <w:r w:rsidRPr="00114397">
        <w:rPr>
          <w:rFonts w:ascii="Calibri" w:hAnsi="Calibri" w:cs="Calibri"/>
          <w:spacing w:val="-2"/>
          <w:sz w:val="22"/>
          <w:szCs w:val="22"/>
        </w:rPr>
        <w:t xml:space="preserve"> </w:t>
      </w:r>
      <w:r w:rsidRPr="00114397">
        <w:rPr>
          <w:rFonts w:ascii="Calibri" w:hAnsi="Calibri" w:cs="Calibri"/>
          <w:sz w:val="22"/>
          <w:szCs w:val="22"/>
        </w:rPr>
        <w:t>and</w:t>
      </w:r>
      <w:r w:rsidRPr="00114397">
        <w:rPr>
          <w:rFonts w:ascii="Calibri" w:hAnsi="Calibri" w:cs="Calibri"/>
          <w:spacing w:val="-2"/>
          <w:sz w:val="22"/>
          <w:szCs w:val="22"/>
        </w:rPr>
        <w:t xml:space="preserve"> </w:t>
      </w:r>
      <w:r w:rsidRPr="00114397">
        <w:rPr>
          <w:rFonts w:ascii="Calibri" w:hAnsi="Calibri" w:cs="Calibri"/>
          <w:spacing w:val="-1"/>
          <w:sz w:val="22"/>
          <w:szCs w:val="22"/>
        </w:rPr>
        <w:t>represent</w:t>
      </w:r>
      <w:r w:rsidRPr="00114397">
        <w:rPr>
          <w:rFonts w:ascii="Calibri" w:hAnsi="Calibri" w:cs="Calibri"/>
          <w:spacing w:val="-2"/>
          <w:sz w:val="22"/>
          <w:szCs w:val="22"/>
        </w:rPr>
        <w:t xml:space="preserve"> </w:t>
      </w:r>
      <w:r w:rsidRPr="00114397">
        <w:rPr>
          <w:rFonts w:ascii="Calibri" w:hAnsi="Calibri" w:cs="Calibri"/>
          <w:sz w:val="22"/>
          <w:szCs w:val="22"/>
        </w:rPr>
        <w:t>the</w:t>
      </w:r>
      <w:r w:rsidRPr="00114397">
        <w:rPr>
          <w:rFonts w:ascii="Calibri" w:hAnsi="Calibri" w:cs="Calibri"/>
          <w:spacing w:val="2"/>
          <w:sz w:val="22"/>
          <w:szCs w:val="22"/>
        </w:rPr>
        <w:t xml:space="preserve"> </w:t>
      </w:r>
      <w:r w:rsidRPr="00114397">
        <w:rPr>
          <w:rFonts w:ascii="Calibri" w:hAnsi="Calibri" w:cs="Calibri"/>
          <w:spacing w:val="-1"/>
          <w:sz w:val="22"/>
          <w:szCs w:val="22"/>
        </w:rPr>
        <w:t>full range</w:t>
      </w:r>
      <w:r w:rsidRPr="00114397">
        <w:rPr>
          <w:rFonts w:ascii="Calibri" w:hAnsi="Calibri" w:cs="Calibri"/>
          <w:spacing w:val="-2"/>
          <w:sz w:val="22"/>
          <w:szCs w:val="22"/>
        </w:rPr>
        <w:t xml:space="preserve"> </w:t>
      </w:r>
      <w:r w:rsidRPr="00114397">
        <w:rPr>
          <w:rFonts w:ascii="Calibri" w:hAnsi="Calibri" w:cs="Calibri"/>
          <w:sz w:val="22"/>
          <w:szCs w:val="22"/>
        </w:rPr>
        <w:t>of</w:t>
      </w:r>
      <w:r w:rsidRPr="00114397">
        <w:rPr>
          <w:rFonts w:ascii="Calibri" w:hAnsi="Calibri" w:cs="Calibri"/>
          <w:spacing w:val="-3"/>
          <w:sz w:val="22"/>
          <w:szCs w:val="22"/>
        </w:rPr>
        <w:t xml:space="preserve"> </w:t>
      </w:r>
      <w:r w:rsidRPr="00114397">
        <w:rPr>
          <w:rFonts w:ascii="Calibri" w:hAnsi="Calibri" w:cs="Calibri"/>
          <w:spacing w:val="-1"/>
          <w:sz w:val="22"/>
          <w:szCs w:val="22"/>
        </w:rPr>
        <w:t>adult</w:t>
      </w:r>
      <w:r w:rsidRPr="00114397">
        <w:rPr>
          <w:rFonts w:ascii="Calibri" w:hAnsi="Calibri" w:cs="Calibri"/>
          <w:sz w:val="22"/>
          <w:szCs w:val="22"/>
        </w:rPr>
        <w:t xml:space="preserve"> </w:t>
      </w:r>
      <w:r w:rsidRPr="00114397">
        <w:rPr>
          <w:rFonts w:ascii="Calibri" w:hAnsi="Calibri" w:cs="Calibri"/>
          <w:spacing w:val="-1"/>
          <w:sz w:val="22"/>
          <w:szCs w:val="22"/>
        </w:rPr>
        <w:t>psychiatric</w:t>
      </w:r>
      <w:r w:rsidRPr="00114397">
        <w:rPr>
          <w:rFonts w:ascii="Calibri" w:hAnsi="Calibri" w:cs="Calibri"/>
          <w:sz w:val="22"/>
          <w:szCs w:val="22"/>
        </w:rPr>
        <w:t xml:space="preserve"> </w:t>
      </w:r>
      <w:r w:rsidRPr="00114397">
        <w:rPr>
          <w:rFonts w:ascii="Calibri" w:hAnsi="Calibri" w:cs="Calibri"/>
          <w:spacing w:val="-1"/>
          <w:sz w:val="22"/>
          <w:szCs w:val="22"/>
        </w:rPr>
        <w:t>disorders.</w:t>
      </w:r>
      <w:r w:rsidRPr="00114397">
        <w:rPr>
          <w:rFonts w:ascii="Calibri" w:hAnsi="Calibri" w:cs="Calibri"/>
          <w:spacing w:val="48"/>
          <w:sz w:val="22"/>
          <w:szCs w:val="22"/>
        </w:rPr>
        <w:t xml:space="preserve"> </w:t>
      </w:r>
      <w:r w:rsidRPr="00114397">
        <w:rPr>
          <w:rFonts w:ascii="Calibri" w:hAnsi="Calibri" w:cs="Calibri"/>
          <w:spacing w:val="-2"/>
          <w:sz w:val="22"/>
          <w:szCs w:val="22"/>
        </w:rPr>
        <w:t>The</w:t>
      </w:r>
      <w:r w:rsidRPr="00114397">
        <w:rPr>
          <w:rFonts w:ascii="Calibri" w:hAnsi="Calibri" w:cs="Calibri"/>
          <w:sz w:val="22"/>
          <w:szCs w:val="22"/>
        </w:rPr>
        <w:t xml:space="preserve"> </w:t>
      </w:r>
      <w:r w:rsidRPr="00114397">
        <w:rPr>
          <w:rFonts w:ascii="Calibri" w:hAnsi="Calibri" w:cs="Calibri"/>
          <w:spacing w:val="-1"/>
          <w:sz w:val="22"/>
          <w:szCs w:val="22"/>
        </w:rPr>
        <w:t>management</w:t>
      </w:r>
      <w:r w:rsidRPr="00114397">
        <w:rPr>
          <w:rFonts w:ascii="Calibri" w:hAnsi="Calibri" w:cs="Calibri"/>
          <w:spacing w:val="-2"/>
          <w:sz w:val="22"/>
          <w:szCs w:val="22"/>
        </w:rPr>
        <w:t xml:space="preserve"> </w:t>
      </w:r>
      <w:r w:rsidRPr="00114397">
        <w:rPr>
          <w:rFonts w:ascii="Calibri" w:hAnsi="Calibri" w:cs="Calibri"/>
          <w:sz w:val="22"/>
          <w:szCs w:val="22"/>
        </w:rPr>
        <w:t xml:space="preserve">of </w:t>
      </w:r>
      <w:r w:rsidRPr="00114397">
        <w:rPr>
          <w:rFonts w:ascii="Calibri" w:hAnsi="Calibri" w:cs="Calibri"/>
          <w:spacing w:val="-1"/>
          <w:sz w:val="22"/>
          <w:szCs w:val="22"/>
        </w:rPr>
        <w:t>patients</w:t>
      </w:r>
      <w:r w:rsidRPr="00114397">
        <w:rPr>
          <w:rFonts w:ascii="Calibri" w:hAnsi="Calibri" w:cs="Calibri"/>
          <w:spacing w:val="-3"/>
          <w:sz w:val="22"/>
          <w:szCs w:val="22"/>
        </w:rPr>
        <w:t xml:space="preserve"> </w:t>
      </w:r>
      <w:r w:rsidRPr="00114397">
        <w:rPr>
          <w:rFonts w:ascii="Calibri" w:hAnsi="Calibri" w:cs="Calibri"/>
          <w:sz w:val="22"/>
          <w:szCs w:val="22"/>
        </w:rPr>
        <w:t xml:space="preserve">is </w:t>
      </w:r>
      <w:r w:rsidRPr="00114397">
        <w:rPr>
          <w:rFonts w:ascii="Calibri" w:hAnsi="Calibri" w:cs="Calibri"/>
          <w:spacing w:val="-1"/>
          <w:sz w:val="22"/>
          <w:szCs w:val="22"/>
        </w:rPr>
        <w:t>done</w:t>
      </w:r>
      <w:r w:rsidRPr="00114397">
        <w:rPr>
          <w:rFonts w:ascii="Calibri" w:hAnsi="Calibri" w:cs="Calibri"/>
          <w:spacing w:val="95"/>
          <w:sz w:val="22"/>
          <w:szCs w:val="22"/>
        </w:rPr>
        <w:t xml:space="preserve"> </w:t>
      </w:r>
      <w:r w:rsidRPr="00114397">
        <w:rPr>
          <w:rFonts w:ascii="Calibri" w:hAnsi="Calibri" w:cs="Calibri"/>
          <w:sz w:val="22"/>
          <w:szCs w:val="22"/>
        </w:rPr>
        <w:t>within</w:t>
      </w:r>
      <w:r w:rsidRPr="00114397">
        <w:rPr>
          <w:rFonts w:ascii="Calibri" w:hAnsi="Calibri" w:cs="Calibri"/>
          <w:spacing w:val="-2"/>
          <w:sz w:val="22"/>
          <w:szCs w:val="22"/>
        </w:rPr>
        <w:t xml:space="preserve"> </w:t>
      </w:r>
      <w:r w:rsidRPr="00114397">
        <w:rPr>
          <w:rFonts w:ascii="Calibri" w:hAnsi="Calibri" w:cs="Calibri"/>
          <w:sz w:val="22"/>
          <w:szCs w:val="22"/>
        </w:rPr>
        <w:t>a</w:t>
      </w:r>
      <w:r w:rsidRPr="00114397">
        <w:rPr>
          <w:rFonts w:ascii="Calibri" w:hAnsi="Calibri" w:cs="Calibri"/>
          <w:spacing w:val="-2"/>
          <w:sz w:val="22"/>
          <w:szCs w:val="22"/>
        </w:rPr>
        <w:t xml:space="preserve"> </w:t>
      </w:r>
      <w:r w:rsidRPr="00114397">
        <w:rPr>
          <w:rFonts w:ascii="Calibri" w:hAnsi="Calibri" w:cs="Calibri"/>
          <w:spacing w:val="-1"/>
          <w:sz w:val="22"/>
          <w:szCs w:val="22"/>
        </w:rPr>
        <w:t>multi-disciplinary</w:t>
      </w:r>
      <w:r w:rsidRPr="00114397">
        <w:rPr>
          <w:rFonts w:ascii="Calibri" w:hAnsi="Calibri" w:cs="Calibri"/>
          <w:spacing w:val="-2"/>
          <w:sz w:val="22"/>
          <w:szCs w:val="22"/>
        </w:rPr>
        <w:t xml:space="preserve"> </w:t>
      </w:r>
      <w:r w:rsidRPr="00114397">
        <w:rPr>
          <w:rFonts w:ascii="Calibri" w:hAnsi="Calibri" w:cs="Calibri"/>
          <w:spacing w:val="-1"/>
          <w:sz w:val="22"/>
          <w:szCs w:val="22"/>
        </w:rPr>
        <w:t>team including nursing,</w:t>
      </w:r>
      <w:r w:rsidRPr="00114397">
        <w:rPr>
          <w:rFonts w:ascii="Calibri" w:hAnsi="Calibri" w:cs="Calibri"/>
          <w:sz w:val="22"/>
          <w:szCs w:val="22"/>
        </w:rPr>
        <w:t xml:space="preserve"> </w:t>
      </w:r>
      <w:r w:rsidRPr="00114397">
        <w:rPr>
          <w:rFonts w:ascii="Calibri" w:hAnsi="Calibri" w:cs="Calibri"/>
          <w:spacing w:val="-1"/>
          <w:sz w:val="22"/>
          <w:szCs w:val="22"/>
        </w:rPr>
        <w:t>pharmacy,</w:t>
      </w:r>
      <w:r w:rsidRPr="00114397">
        <w:rPr>
          <w:rFonts w:ascii="Calibri" w:hAnsi="Calibri" w:cs="Calibri"/>
          <w:sz w:val="22"/>
          <w:szCs w:val="22"/>
        </w:rPr>
        <w:t xml:space="preserve"> </w:t>
      </w:r>
      <w:r w:rsidRPr="00114397">
        <w:rPr>
          <w:rFonts w:ascii="Calibri" w:hAnsi="Calibri" w:cs="Calibri"/>
          <w:spacing w:val="-1"/>
          <w:sz w:val="22"/>
          <w:szCs w:val="22"/>
        </w:rPr>
        <w:t>social</w:t>
      </w:r>
      <w:r w:rsidRPr="00114397">
        <w:rPr>
          <w:rFonts w:ascii="Calibri" w:hAnsi="Calibri" w:cs="Calibri"/>
          <w:spacing w:val="-3"/>
          <w:sz w:val="22"/>
          <w:szCs w:val="22"/>
        </w:rPr>
        <w:t xml:space="preserve"> </w:t>
      </w:r>
      <w:r w:rsidRPr="00114397">
        <w:rPr>
          <w:rFonts w:ascii="Calibri" w:hAnsi="Calibri" w:cs="Calibri"/>
          <w:spacing w:val="-1"/>
          <w:sz w:val="22"/>
          <w:szCs w:val="22"/>
        </w:rPr>
        <w:t>work,</w:t>
      </w:r>
      <w:r w:rsidRPr="00114397">
        <w:rPr>
          <w:rFonts w:ascii="Calibri" w:hAnsi="Calibri" w:cs="Calibri"/>
          <w:spacing w:val="-2"/>
          <w:sz w:val="22"/>
          <w:szCs w:val="22"/>
        </w:rPr>
        <w:t xml:space="preserve"> </w:t>
      </w:r>
      <w:r w:rsidRPr="00114397">
        <w:rPr>
          <w:rFonts w:ascii="Calibri" w:hAnsi="Calibri" w:cs="Calibri"/>
          <w:spacing w:val="-1"/>
          <w:sz w:val="22"/>
          <w:szCs w:val="22"/>
        </w:rPr>
        <w:t>occupational</w:t>
      </w:r>
      <w:r w:rsidRPr="00114397">
        <w:rPr>
          <w:rFonts w:ascii="Calibri" w:hAnsi="Calibri" w:cs="Calibri"/>
          <w:sz w:val="22"/>
          <w:szCs w:val="22"/>
        </w:rPr>
        <w:t xml:space="preserve"> </w:t>
      </w:r>
      <w:r w:rsidRPr="00114397">
        <w:rPr>
          <w:rFonts w:ascii="Calibri" w:hAnsi="Calibri" w:cs="Calibri"/>
          <w:spacing w:val="-1"/>
          <w:sz w:val="22"/>
          <w:szCs w:val="22"/>
        </w:rPr>
        <w:t>therapy</w:t>
      </w:r>
      <w:r w:rsidRPr="00114397">
        <w:rPr>
          <w:rFonts w:ascii="Calibri" w:hAnsi="Calibri" w:cs="Calibri"/>
          <w:sz w:val="22"/>
          <w:szCs w:val="22"/>
        </w:rPr>
        <w:t xml:space="preserve"> and</w:t>
      </w:r>
      <w:r w:rsidRPr="00114397">
        <w:rPr>
          <w:rFonts w:ascii="Calibri" w:hAnsi="Calibri" w:cs="Calibri"/>
          <w:spacing w:val="-2"/>
          <w:sz w:val="22"/>
          <w:szCs w:val="22"/>
        </w:rPr>
        <w:t xml:space="preserve"> </w:t>
      </w:r>
      <w:r w:rsidRPr="00114397">
        <w:rPr>
          <w:rFonts w:ascii="Calibri" w:hAnsi="Calibri" w:cs="Calibri"/>
          <w:spacing w:val="-1"/>
          <w:sz w:val="22"/>
          <w:szCs w:val="22"/>
        </w:rPr>
        <w:t>recreation</w:t>
      </w:r>
      <w:r w:rsidRPr="00114397">
        <w:rPr>
          <w:rFonts w:ascii="Calibri" w:hAnsi="Calibri" w:cs="Calibri"/>
          <w:spacing w:val="93"/>
          <w:sz w:val="22"/>
          <w:szCs w:val="22"/>
        </w:rPr>
        <w:t xml:space="preserve"> </w:t>
      </w:r>
      <w:r w:rsidRPr="00114397">
        <w:rPr>
          <w:rFonts w:ascii="Calibri" w:hAnsi="Calibri" w:cs="Calibri"/>
          <w:spacing w:val="-1"/>
          <w:sz w:val="22"/>
          <w:szCs w:val="22"/>
        </w:rPr>
        <w:t>therapy.</w:t>
      </w:r>
      <w:r w:rsidRPr="00114397">
        <w:rPr>
          <w:rFonts w:ascii="Calibri" w:hAnsi="Calibri" w:cs="Calibri"/>
          <w:spacing w:val="47"/>
          <w:sz w:val="22"/>
          <w:szCs w:val="22"/>
        </w:rPr>
        <w:t xml:space="preserve"> </w:t>
      </w:r>
      <w:r w:rsidRPr="00114397">
        <w:rPr>
          <w:rFonts w:ascii="Calibri" w:hAnsi="Calibri" w:cs="Calibri"/>
          <w:spacing w:val="-1"/>
          <w:sz w:val="22"/>
          <w:szCs w:val="22"/>
        </w:rPr>
        <w:t>Treatment</w:t>
      </w:r>
      <w:r w:rsidRPr="00114397">
        <w:rPr>
          <w:rFonts w:ascii="Calibri" w:hAnsi="Calibri" w:cs="Calibri"/>
          <w:spacing w:val="-2"/>
          <w:sz w:val="22"/>
          <w:szCs w:val="22"/>
        </w:rPr>
        <w:t xml:space="preserve"> </w:t>
      </w:r>
      <w:r w:rsidRPr="00114397">
        <w:rPr>
          <w:rFonts w:ascii="Calibri" w:hAnsi="Calibri" w:cs="Calibri"/>
          <w:spacing w:val="-1"/>
          <w:sz w:val="22"/>
          <w:szCs w:val="22"/>
        </w:rPr>
        <w:t>modalities</w:t>
      </w:r>
      <w:r w:rsidRPr="00114397">
        <w:rPr>
          <w:rFonts w:ascii="Calibri" w:hAnsi="Calibri" w:cs="Calibri"/>
          <w:spacing w:val="1"/>
          <w:sz w:val="22"/>
          <w:szCs w:val="22"/>
        </w:rPr>
        <w:t xml:space="preserve"> </w:t>
      </w:r>
      <w:r w:rsidRPr="00114397">
        <w:rPr>
          <w:rFonts w:ascii="Calibri" w:hAnsi="Calibri" w:cs="Calibri"/>
          <w:spacing w:val="-1"/>
          <w:sz w:val="22"/>
          <w:szCs w:val="22"/>
        </w:rPr>
        <w:t>include</w:t>
      </w:r>
      <w:r w:rsidRPr="00114397">
        <w:rPr>
          <w:rFonts w:ascii="Calibri" w:hAnsi="Calibri" w:cs="Calibri"/>
          <w:sz w:val="22"/>
          <w:szCs w:val="22"/>
        </w:rPr>
        <w:t xml:space="preserve"> </w:t>
      </w:r>
      <w:r w:rsidRPr="00114397">
        <w:rPr>
          <w:rFonts w:ascii="Calibri" w:hAnsi="Calibri" w:cs="Calibri"/>
          <w:spacing w:val="-1"/>
          <w:sz w:val="22"/>
          <w:szCs w:val="22"/>
        </w:rPr>
        <w:t>somatic</w:t>
      </w:r>
      <w:r w:rsidRPr="00114397">
        <w:rPr>
          <w:rFonts w:ascii="Calibri" w:hAnsi="Calibri" w:cs="Calibri"/>
          <w:spacing w:val="-2"/>
          <w:sz w:val="22"/>
          <w:szCs w:val="22"/>
        </w:rPr>
        <w:t xml:space="preserve"> </w:t>
      </w:r>
      <w:r w:rsidRPr="00114397">
        <w:rPr>
          <w:rFonts w:ascii="Calibri" w:hAnsi="Calibri" w:cs="Calibri"/>
          <w:spacing w:val="-1"/>
          <w:sz w:val="22"/>
          <w:szCs w:val="22"/>
        </w:rPr>
        <w:t>therapies (pharmacotherapy</w:t>
      </w:r>
      <w:r w:rsidRPr="00114397">
        <w:rPr>
          <w:rFonts w:ascii="Calibri" w:hAnsi="Calibri" w:cs="Calibri"/>
          <w:spacing w:val="-2"/>
          <w:sz w:val="22"/>
          <w:szCs w:val="22"/>
        </w:rPr>
        <w:t xml:space="preserve"> </w:t>
      </w:r>
      <w:r w:rsidRPr="00114397">
        <w:rPr>
          <w:rFonts w:ascii="Calibri" w:hAnsi="Calibri" w:cs="Calibri"/>
          <w:spacing w:val="-1"/>
          <w:sz w:val="22"/>
          <w:szCs w:val="22"/>
        </w:rPr>
        <w:t>and ECT),</w:t>
      </w:r>
      <w:r w:rsidRPr="00114397">
        <w:rPr>
          <w:rFonts w:ascii="Calibri" w:hAnsi="Calibri" w:cs="Calibri"/>
          <w:sz w:val="22"/>
          <w:szCs w:val="22"/>
        </w:rPr>
        <w:t xml:space="preserve"> </w:t>
      </w:r>
      <w:r w:rsidRPr="00114397">
        <w:rPr>
          <w:rFonts w:ascii="Calibri" w:hAnsi="Calibri" w:cs="Calibri"/>
          <w:spacing w:val="-1"/>
          <w:sz w:val="22"/>
          <w:szCs w:val="22"/>
        </w:rPr>
        <w:t>psychotherapies</w:t>
      </w:r>
      <w:r w:rsidRPr="00114397">
        <w:rPr>
          <w:rFonts w:ascii="Calibri" w:hAnsi="Calibri" w:cs="Calibri"/>
          <w:sz w:val="22"/>
          <w:szCs w:val="22"/>
        </w:rPr>
        <w:t xml:space="preserve"> </w:t>
      </w:r>
      <w:r w:rsidRPr="00114397">
        <w:rPr>
          <w:rFonts w:ascii="Calibri" w:hAnsi="Calibri" w:cs="Calibri"/>
          <w:spacing w:val="-1"/>
          <w:sz w:val="22"/>
          <w:szCs w:val="22"/>
        </w:rPr>
        <w:t>(individual,</w:t>
      </w:r>
      <w:r w:rsidRPr="00114397">
        <w:rPr>
          <w:rFonts w:ascii="Calibri" w:hAnsi="Calibri" w:cs="Calibri"/>
          <w:spacing w:val="99"/>
          <w:sz w:val="22"/>
          <w:szCs w:val="22"/>
        </w:rPr>
        <w:t xml:space="preserve"> </w:t>
      </w:r>
      <w:r w:rsidRPr="00114397">
        <w:rPr>
          <w:rFonts w:ascii="Calibri" w:hAnsi="Calibri" w:cs="Calibri"/>
          <w:spacing w:val="-1"/>
          <w:sz w:val="22"/>
          <w:szCs w:val="22"/>
        </w:rPr>
        <w:t>group,</w:t>
      </w:r>
      <w:r w:rsidRPr="00114397">
        <w:rPr>
          <w:rFonts w:ascii="Calibri" w:hAnsi="Calibri" w:cs="Calibri"/>
          <w:sz w:val="22"/>
          <w:szCs w:val="22"/>
        </w:rPr>
        <w:t xml:space="preserve"> and</w:t>
      </w:r>
      <w:r w:rsidRPr="00114397">
        <w:rPr>
          <w:rFonts w:ascii="Calibri" w:hAnsi="Calibri" w:cs="Calibri"/>
          <w:spacing w:val="-2"/>
          <w:sz w:val="22"/>
          <w:szCs w:val="22"/>
        </w:rPr>
        <w:t xml:space="preserve"> </w:t>
      </w:r>
      <w:r w:rsidRPr="00114397">
        <w:rPr>
          <w:rFonts w:ascii="Calibri" w:hAnsi="Calibri" w:cs="Calibri"/>
          <w:spacing w:val="-1"/>
          <w:sz w:val="22"/>
          <w:szCs w:val="22"/>
        </w:rPr>
        <w:t>family)</w:t>
      </w:r>
      <w:r w:rsidRPr="00114397">
        <w:rPr>
          <w:rFonts w:ascii="Calibri" w:hAnsi="Calibri" w:cs="Calibri"/>
          <w:spacing w:val="-2"/>
          <w:sz w:val="22"/>
          <w:szCs w:val="22"/>
        </w:rPr>
        <w:t xml:space="preserve"> </w:t>
      </w:r>
      <w:r w:rsidRPr="00114397">
        <w:rPr>
          <w:rFonts w:ascii="Calibri" w:hAnsi="Calibri" w:cs="Calibri"/>
          <w:spacing w:val="-1"/>
          <w:sz w:val="22"/>
          <w:szCs w:val="22"/>
        </w:rPr>
        <w:t>and social</w:t>
      </w:r>
      <w:r w:rsidRPr="00114397">
        <w:rPr>
          <w:rFonts w:ascii="Calibri" w:hAnsi="Calibri" w:cs="Calibri"/>
          <w:sz w:val="22"/>
          <w:szCs w:val="22"/>
        </w:rPr>
        <w:t xml:space="preserve"> </w:t>
      </w:r>
      <w:r w:rsidRPr="00114397">
        <w:rPr>
          <w:rFonts w:ascii="Calibri" w:hAnsi="Calibri" w:cs="Calibri"/>
          <w:spacing w:val="-1"/>
          <w:sz w:val="22"/>
          <w:szCs w:val="22"/>
        </w:rPr>
        <w:t>interventions.</w:t>
      </w:r>
      <w:r w:rsidRPr="00114397">
        <w:rPr>
          <w:rFonts w:ascii="Calibri" w:hAnsi="Calibri" w:cs="Calibri"/>
          <w:sz w:val="22"/>
          <w:szCs w:val="22"/>
        </w:rPr>
        <w:t xml:space="preserve">  </w:t>
      </w:r>
      <w:r w:rsidRPr="00114397">
        <w:rPr>
          <w:rFonts w:ascii="Calibri" w:hAnsi="Calibri" w:cs="Calibri"/>
          <w:spacing w:val="1"/>
          <w:sz w:val="22"/>
          <w:szCs w:val="22"/>
        </w:rPr>
        <w:t xml:space="preserve"> </w:t>
      </w:r>
      <w:r w:rsidRPr="00114397">
        <w:rPr>
          <w:rFonts w:ascii="Calibri" w:hAnsi="Calibri" w:cs="Calibri"/>
          <w:spacing w:val="-1"/>
          <w:sz w:val="22"/>
          <w:szCs w:val="22"/>
        </w:rPr>
        <w:t>The</w:t>
      </w:r>
      <w:r w:rsidRPr="00114397">
        <w:rPr>
          <w:rFonts w:ascii="Calibri" w:hAnsi="Calibri" w:cs="Calibri"/>
          <w:sz w:val="22"/>
          <w:szCs w:val="22"/>
        </w:rPr>
        <w:t xml:space="preserve"> </w:t>
      </w:r>
      <w:r w:rsidRPr="00114397">
        <w:rPr>
          <w:rFonts w:ascii="Calibri" w:hAnsi="Calibri" w:cs="Calibri"/>
          <w:spacing w:val="-1"/>
          <w:sz w:val="22"/>
          <w:szCs w:val="22"/>
        </w:rPr>
        <w:t>inpatient</w:t>
      </w:r>
      <w:r w:rsidRPr="00114397">
        <w:rPr>
          <w:rFonts w:ascii="Calibri" w:hAnsi="Calibri" w:cs="Calibri"/>
          <w:sz w:val="22"/>
          <w:szCs w:val="22"/>
        </w:rPr>
        <w:t xml:space="preserve"> </w:t>
      </w:r>
      <w:r w:rsidRPr="00114397">
        <w:rPr>
          <w:rFonts w:ascii="Calibri" w:hAnsi="Calibri" w:cs="Calibri"/>
          <w:spacing w:val="-1"/>
          <w:sz w:val="22"/>
          <w:szCs w:val="22"/>
        </w:rPr>
        <w:t>program</w:t>
      </w:r>
      <w:r w:rsidRPr="00114397">
        <w:rPr>
          <w:rFonts w:ascii="Calibri" w:hAnsi="Calibri" w:cs="Calibri"/>
          <w:spacing w:val="1"/>
          <w:sz w:val="22"/>
          <w:szCs w:val="22"/>
        </w:rPr>
        <w:t xml:space="preserve"> </w:t>
      </w:r>
      <w:r w:rsidRPr="00114397">
        <w:rPr>
          <w:rFonts w:ascii="Calibri" w:hAnsi="Calibri" w:cs="Calibri"/>
          <w:spacing w:val="-1"/>
          <w:sz w:val="22"/>
          <w:szCs w:val="22"/>
        </w:rPr>
        <w:t>has</w:t>
      </w:r>
      <w:r w:rsidRPr="00114397">
        <w:rPr>
          <w:rFonts w:ascii="Calibri" w:hAnsi="Calibri" w:cs="Calibri"/>
          <w:spacing w:val="-3"/>
          <w:sz w:val="22"/>
          <w:szCs w:val="22"/>
        </w:rPr>
        <w:t xml:space="preserve"> </w:t>
      </w:r>
      <w:r w:rsidRPr="00114397">
        <w:rPr>
          <w:rFonts w:ascii="Calibri" w:hAnsi="Calibri" w:cs="Calibri"/>
          <w:spacing w:val="-1"/>
          <w:sz w:val="22"/>
          <w:szCs w:val="22"/>
        </w:rPr>
        <w:t>active</w:t>
      </w:r>
      <w:r w:rsidRPr="00114397">
        <w:rPr>
          <w:rFonts w:ascii="Calibri" w:hAnsi="Calibri" w:cs="Calibri"/>
          <w:sz w:val="22"/>
          <w:szCs w:val="22"/>
        </w:rPr>
        <w:t xml:space="preserve"> </w:t>
      </w:r>
      <w:r w:rsidRPr="00114397">
        <w:rPr>
          <w:rFonts w:ascii="Calibri" w:hAnsi="Calibri" w:cs="Calibri"/>
          <w:spacing w:val="-2"/>
          <w:sz w:val="22"/>
          <w:szCs w:val="22"/>
        </w:rPr>
        <w:t>group</w:t>
      </w:r>
      <w:r w:rsidRPr="00114397">
        <w:rPr>
          <w:rFonts w:ascii="Calibri" w:hAnsi="Calibri" w:cs="Calibri"/>
          <w:spacing w:val="-1"/>
          <w:sz w:val="22"/>
          <w:szCs w:val="22"/>
        </w:rPr>
        <w:t xml:space="preserve"> programming including </w:t>
      </w:r>
      <w:r w:rsidRPr="00114397">
        <w:rPr>
          <w:rFonts w:ascii="Calibri" w:hAnsi="Calibri" w:cs="Calibri"/>
          <w:sz w:val="22"/>
          <w:szCs w:val="22"/>
        </w:rPr>
        <w:t>activity-</w:t>
      </w:r>
      <w:r w:rsidRPr="00114397">
        <w:rPr>
          <w:rFonts w:ascii="Calibri" w:hAnsi="Calibri" w:cs="Calibri"/>
          <w:spacing w:val="71"/>
          <w:sz w:val="22"/>
          <w:szCs w:val="22"/>
        </w:rPr>
        <w:t xml:space="preserve"> </w:t>
      </w:r>
      <w:r w:rsidRPr="00114397">
        <w:rPr>
          <w:rFonts w:ascii="Calibri" w:hAnsi="Calibri" w:cs="Calibri"/>
          <w:spacing w:val="-1"/>
          <w:sz w:val="22"/>
          <w:szCs w:val="22"/>
        </w:rPr>
        <w:t>based</w:t>
      </w:r>
      <w:r w:rsidRPr="00114397">
        <w:rPr>
          <w:rFonts w:ascii="Calibri" w:hAnsi="Calibri" w:cs="Calibri"/>
          <w:sz w:val="22"/>
          <w:szCs w:val="22"/>
        </w:rPr>
        <w:t xml:space="preserve"> </w:t>
      </w:r>
      <w:r w:rsidRPr="00114397">
        <w:rPr>
          <w:rFonts w:ascii="Calibri" w:hAnsi="Calibri" w:cs="Calibri"/>
          <w:spacing w:val="-1"/>
          <w:sz w:val="22"/>
          <w:szCs w:val="22"/>
        </w:rPr>
        <w:t>and therapy-based</w:t>
      </w:r>
      <w:r w:rsidRPr="00114397">
        <w:rPr>
          <w:rFonts w:ascii="Calibri" w:hAnsi="Calibri" w:cs="Calibri"/>
          <w:sz w:val="22"/>
          <w:szCs w:val="22"/>
        </w:rPr>
        <w:t xml:space="preserve"> </w:t>
      </w:r>
      <w:r w:rsidRPr="00114397">
        <w:rPr>
          <w:rFonts w:ascii="Calibri" w:hAnsi="Calibri" w:cs="Calibri"/>
          <w:spacing w:val="-1"/>
          <w:sz w:val="22"/>
          <w:szCs w:val="22"/>
        </w:rPr>
        <w:t>groups.</w:t>
      </w:r>
      <w:r w:rsidRPr="00114397">
        <w:rPr>
          <w:rFonts w:ascii="Calibri" w:hAnsi="Calibri" w:cs="Calibri"/>
          <w:sz w:val="22"/>
          <w:szCs w:val="22"/>
        </w:rPr>
        <w:t xml:space="preserve"> </w:t>
      </w:r>
      <w:r w:rsidRPr="00114397">
        <w:rPr>
          <w:rFonts w:ascii="Calibri" w:hAnsi="Calibri" w:cs="Calibri"/>
          <w:spacing w:val="48"/>
          <w:sz w:val="22"/>
          <w:szCs w:val="22"/>
        </w:rPr>
        <w:t xml:space="preserve"> </w:t>
      </w:r>
      <w:r w:rsidRPr="00114397">
        <w:rPr>
          <w:rFonts w:ascii="Calibri" w:hAnsi="Calibri" w:cs="Calibri"/>
          <w:spacing w:val="-1"/>
          <w:sz w:val="22"/>
          <w:szCs w:val="22"/>
        </w:rPr>
        <w:t>Weekly,</w:t>
      </w:r>
      <w:r w:rsidRPr="00114397">
        <w:rPr>
          <w:rFonts w:ascii="Calibri" w:hAnsi="Calibri" w:cs="Calibri"/>
          <w:spacing w:val="-3"/>
          <w:sz w:val="22"/>
          <w:szCs w:val="22"/>
        </w:rPr>
        <w:t xml:space="preserve"> </w:t>
      </w:r>
      <w:r w:rsidRPr="00114397">
        <w:rPr>
          <w:rFonts w:ascii="Calibri" w:hAnsi="Calibri" w:cs="Calibri"/>
          <w:spacing w:val="-1"/>
          <w:sz w:val="22"/>
          <w:szCs w:val="22"/>
        </w:rPr>
        <w:t>there</w:t>
      </w:r>
      <w:r w:rsidRPr="00114397">
        <w:rPr>
          <w:rFonts w:ascii="Calibri" w:hAnsi="Calibri" w:cs="Calibri"/>
          <w:sz w:val="22"/>
          <w:szCs w:val="22"/>
        </w:rPr>
        <w:t xml:space="preserve"> is</w:t>
      </w:r>
      <w:r w:rsidRPr="00114397">
        <w:rPr>
          <w:rFonts w:ascii="Calibri" w:hAnsi="Calibri" w:cs="Calibri"/>
          <w:spacing w:val="-3"/>
          <w:sz w:val="22"/>
          <w:szCs w:val="22"/>
        </w:rPr>
        <w:t xml:space="preserve"> </w:t>
      </w:r>
      <w:r w:rsidRPr="00114397">
        <w:rPr>
          <w:rFonts w:ascii="Calibri" w:hAnsi="Calibri" w:cs="Calibri"/>
          <w:spacing w:val="-1"/>
          <w:sz w:val="22"/>
          <w:szCs w:val="22"/>
        </w:rPr>
        <w:t>one</w:t>
      </w:r>
      <w:r w:rsidRPr="00114397">
        <w:rPr>
          <w:rFonts w:ascii="Calibri" w:hAnsi="Calibri" w:cs="Calibri"/>
          <w:sz w:val="22"/>
          <w:szCs w:val="22"/>
        </w:rPr>
        <w:t xml:space="preserve"> </w:t>
      </w:r>
      <w:r w:rsidRPr="00114397">
        <w:rPr>
          <w:rFonts w:ascii="Calibri" w:hAnsi="Calibri" w:cs="Calibri"/>
          <w:spacing w:val="-1"/>
          <w:sz w:val="22"/>
          <w:szCs w:val="22"/>
        </w:rPr>
        <w:t>hour</w:t>
      </w:r>
      <w:r w:rsidRPr="00114397">
        <w:rPr>
          <w:rFonts w:ascii="Calibri" w:hAnsi="Calibri" w:cs="Calibri"/>
          <w:spacing w:val="-2"/>
          <w:sz w:val="22"/>
          <w:szCs w:val="22"/>
        </w:rPr>
        <w:t xml:space="preserve"> </w:t>
      </w:r>
      <w:r w:rsidRPr="00114397">
        <w:rPr>
          <w:rFonts w:ascii="Calibri" w:hAnsi="Calibri" w:cs="Calibri"/>
          <w:sz w:val="22"/>
          <w:szCs w:val="22"/>
        </w:rPr>
        <w:t>of</w:t>
      </w:r>
      <w:r w:rsidRPr="00114397">
        <w:rPr>
          <w:rFonts w:ascii="Calibri" w:hAnsi="Calibri" w:cs="Calibri"/>
          <w:spacing w:val="-2"/>
          <w:sz w:val="22"/>
          <w:szCs w:val="22"/>
        </w:rPr>
        <w:t xml:space="preserve"> </w:t>
      </w:r>
      <w:r w:rsidRPr="00114397">
        <w:rPr>
          <w:rFonts w:ascii="Calibri" w:hAnsi="Calibri" w:cs="Calibri"/>
          <w:sz w:val="22"/>
          <w:szCs w:val="22"/>
        </w:rPr>
        <w:t>off-ward</w:t>
      </w:r>
      <w:r w:rsidRPr="00114397">
        <w:rPr>
          <w:rFonts w:ascii="Calibri" w:hAnsi="Calibri" w:cs="Calibri"/>
          <w:spacing w:val="-3"/>
          <w:sz w:val="22"/>
          <w:szCs w:val="22"/>
        </w:rPr>
        <w:t xml:space="preserve"> </w:t>
      </w:r>
      <w:r w:rsidRPr="00114397">
        <w:rPr>
          <w:rFonts w:ascii="Calibri" w:hAnsi="Calibri" w:cs="Calibri"/>
          <w:spacing w:val="-1"/>
          <w:sz w:val="22"/>
          <w:szCs w:val="22"/>
        </w:rPr>
        <w:t>individual</w:t>
      </w:r>
      <w:r w:rsidRPr="00114397">
        <w:rPr>
          <w:rFonts w:ascii="Calibri" w:hAnsi="Calibri" w:cs="Calibri"/>
          <w:sz w:val="22"/>
          <w:szCs w:val="22"/>
        </w:rPr>
        <w:t xml:space="preserve"> </w:t>
      </w:r>
      <w:r w:rsidRPr="00114397">
        <w:rPr>
          <w:rFonts w:ascii="Calibri" w:hAnsi="Calibri" w:cs="Calibri"/>
          <w:spacing w:val="-1"/>
          <w:sz w:val="22"/>
          <w:szCs w:val="22"/>
        </w:rPr>
        <w:t xml:space="preserve">supervision </w:t>
      </w:r>
      <w:r w:rsidRPr="00114397">
        <w:rPr>
          <w:rFonts w:ascii="Calibri" w:hAnsi="Calibri" w:cs="Calibri"/>
          <w:sz w:val="22"/>
          <w:szCs w:val="22"/>
        </w:rPr>
        <w:t>and</w:t>
      </w:r>
      <w:r w:rsidRPr="00114397">
        <w:rPr>
          <w:rFonts w:ascii="Calibri" w:hAnsi="Calibri" w:cs="Calibri"/>
          <w:spacing w:val="-2"/>
          <w:sz w:val="22"/>
          <w:szCs w:val="22"/>
        </w:rPr>
        <w:t xml:space="preserve"> </w:t>
      </w:r>
      <w:r w:rsidRPr="00114397">
        <w:rPr>
          <w:rFonts w:ascii="Calibri" w:hAnsi="Calibri" w:cs="Calibri"/>
          <w:spacing w:val="-1"/>
          <w:sz w:val="22"/>
          <w:szCs w:val="22"/>
        </w:rPr>
        <w:t>several</w:t>
      </w:r>
      <w:r w:rsidRPr="00114397">
        <w:rPr>
          <w:rFonts w:ascii="Calibri" w:hAnsi="Calibri" w:cs="Calibri"/>
          <w:spacing w:val="-3"/>
          <w:sz w:val="22"/>
          <w:szCs w:val="22"/>
        </w:rPr>
        <w:t xml:space="preserve"> </w:t>
      </w:r>
      <w:r w:rsidRPr="00114397">
        <w:rPr>
          <w:rFonts w:ascii="Calibri" w:hAnsi="Calibri" w:cs="Calibri"/>
          <w:spacing w:val="-1"/>
          <w:sz w:val="22"/>
          <w:szCs w:val="22"/>
        </w:rPr>
        <w:t>hours</w:t>
      </w:r>
      <w:r w:rsidRPr="00114397">
        <w:rPr>
          <w:rFonts w:ascii="Calibri" w:hAnsi="Calibri" w:cs="Calibri"/>
          <w:sz w:val="22"/>
          <w:szCs w:val="22"/>
        </w:rPr>
        <w:t xml:space="preserve"> of</w:t>
      </w:r>
      <w:r w:rsidRPr="00114397">
        <w:rPr>
          <w:rFonts w:ascii="Calibri" w:hAnsi="Calibri" w:cs="Calibri"/>
          <w:spacing w:val="89"/>
          <w:sz w:val="22"/>
          <w:szCs w:val="22"/>
        </w:rPr>
        <w:t xml:space="preserve"> </w:t>
      </w:r>
      <w:r w:rsidRPr="00114397">
        <w:rPr>
          <w:rFonts w:ascii="Calibri" w:hAnsi="Calibri" w:cs="Calibri"/>
          <w:spacing w:val="-1"/>
          <w:sz w:val="22"/>
          <w:szCs w:val="22"/>
        </w:rPr>
        <w:t>rounds</w:t>
      </w:r>
      <w:r w:rsidRPr="00114397">
        <w:rPr>
          <w:rFonts w:ascii="Calibri" w:hAnsi="Calibri" w:cs="Calibri"/>
          <w:sz w:val="22"/>
          <w:szCs w:val="22"/>
        </w:rPr>
        <w:t xml:space="preserve"> as</w:t>
      </w:r>
      <w:r w:rsidRPr="00114397">
        <w:rPr>
          <w:rFonts w:ascii="Calibri" w:hAnsi="Calibri" w:cs="Calibri"/>
          <w:spacing w:val="-2"/>
          <w:sz w:val="22"/>
          <w:szCs w:val="22"/>
        </w:rPr>
        <w:t xml:space="preserve"> </w:t>
      </w:r>
      <w:r w:rsidRPr="00114397">
        <w:rPr>
          <w:rFonts w:ascii="Calibri" w:hAnsi="Calibri" w:cs="Calibri"/>
          <w:sz w:val="22"/>
          <w:szCs w:val="22"/>
        </w:rPr>
        <w:t>well</w:t>
      </w:r>
      <w:r w:rsidRPr="00114397">
        <w:rPr>
          <w:rFonts w:ascii="Calibri" w:hAnsi="Calibri" w:cs="Calibri"/>
          <w:spacing w:val="-1"/>
          <w:sz w:val="22"/>
          <w:szCs w:val="22"/>
        </w:rPr>
        <w:t xml:space="preserve"> </w:t>
      </w:r>
      <w:r w:rsidRPr="00114397">
        <w:rPr>
          <w:rFonts w:ascii="Calibri" w:hAnsi="Calibri" w:cs="Calibri"/>
          <w:sz w:val="22"/>
          <w:szCs w:val="22"/>
        </w:rPr>
        <w:t>as</w:t>
      </w:r>
      <w:r w:rsidRPr="00114397">
        <w:rPr>
          <w:rFonts w:ascii="Calibri" w:hAnsi="Calibri" w:cs="Calibri"/>
          <w:spacing w:val="-2"/>
          <w:sz w:val="22"/>
          <w:szCs w:val="22"/>
        </w:rPr>
        <w:t xml:space="preserve"> </w:t>
      </w:r>
      <w:r w:rsidRPr="00114397">
        <w:rPr>
          <w:rFonts w:ascii="Calibri" w:hAnsi="Calibri" w:cs="Calibri"/>
          <w:spacing w:val="-1"/>
          <w:sz w:val="22"/>
          <w:szCs w:val="22"/>
        </w:rPr>
        <w:t>opportunities</w:t>
      </w:r>
      <w:r w:rsidRPr="00114397">
        <w:rPr>
          <w:rFonts w:ascii="Calibri" w:hAnsi="Calibri" w:cs="Calibri"/>
          <w:sz w:val="22"/>
          <w:szCs w:val="22"/>
        </w:rPr>
        <w:t xml:space="preserve"> </w:t>
      </w:r>
      <w:r w:rsidRPr="00114397">
        <w:rPr>
          <w:rFonts w:ascii="Calibri" w:hAnsi="Calibri" w:cs="Calibri"/>
          <w:spacing w:val="-1"/>
          <w:sz w:val="22"/>
          <w:szCs w:val="22"/>
        </w:rPr>
        <w:t>for</w:t>
      </w:r>
      <w:r w:rsidRPr="00114397">
        <w:rPr>
          <w:rFonts w:ascii="Calibri" w:hAnsi="Calibri" w:cs="Calibri"/>
          <w:sz w:val="22"/>
          <w:szCs w:val="22"/>
        </w:rPr>
        <w:t xml:space="preserve"> </w:t>
      </w:r>
      <w:r w:rsidRPr="00114397">
        <w:rPr>
          <w:rFonts w:ascii="Calibri" w:hAnsi="Calibri" w:cs="Calibri"/>
          <w:spacing w:val="-1"/>
          <w:sz w:val="22"/>
          <w:szCs w:val="22"/>
        </w:rPr>
        <w:t>direct</w:t>
      </w:r>
      <w:r w:rsidRPr="00114397">
        <w:rPr>
          <w:rFonts w:ascii="Calibri" w:hAnsi="Calibri" w:cs="Calibri"/>
          <w:sz w:val="22"/>
          <w:szCs w:val="22"/>
        </w:rPr>
        <w:t xml:space="preserve"> </w:t>
      </w:r>
      <w:r w:rsidRPr="00114397">
        <w:rPr>
          <w:rFonts w:ascii="Calibri" w:hAnsi="Calibri" w:cs="Calibri"/>
          <w:spacing w:val="-1"/>
          <w:sz w:val="22"/>
          <w:szCs w:val="22"/>
        </w:rPr>
        <w:t>supervision</w:t>
      </w:r>
      <w:r w:rsidRPr="00114397">
        <w:rPr>
          <w:rFonts w:ascii="Calibri" w:hAnsi="Calibri" w:cs="Calibri"/>
          <w:spacing w:val="-3"/>
          <w:sz w:val="22"/>
          <w:szCs w:val="22"/>
        </w:rPr>
        <w:t xml:space="preserve"> </w:t>
      </w:r>
      <w:r w:rsidRPr="00114397">
        <w:rPr>
          <w:rFonts w:ascii="Calibri" w:hAnsi="Calibri" w:cs="Calibri"/>
          <w:sz w:val="22"/>
          <w:szCs w:val="22"/>
        </w:rPr>
        <w:t xml:space="preserve">of </w:t>
      </w:r>
      <w:r w:rsidRPr="00114397">
        <w:rPr>
          <w:rFonts w:ascii="Calibri" w:hAnsi="Calibri" w:cs="Calibri"/>
          <w:spacing w:val="-1"/>
          <w:sz w:val="22"/>
          <w:szCs w:val="22"/>
        </w:rPr>
        <w:t>clinical</w:t>
      </w:r>
      <w:r w:rsidRPr="00114397">
        <w:rPr>
          <w:rFonts w:ascii="Calibri" w:hAnsi="Calibri" w:cs="Calibri"/>
          <w:spacing w:val="-3"/>
          <w:sz w:val="22"/>
          <w:szCs w:val="22"/>
        </w:rPr>
        <w:t xml:space="preserve"> </w:t>
      </w:r>
      <w:r w:rsidRPr="00114397">
        <w:rPr>
          <w:rFonts w:ascii="Calibri" w:hAnsi="Calibri" w:cs="Calibri"/>
          <w:sz w:val="22"/>
          <w:szCs w:val="22"/>
        </w:rPr>
        <w:t>care.</w:t>
      </w:r>
      <w:r w:rsidRPr="00114397">
        <w:rPr>
          <w:rFonts w:ascii="Calibri" w:hAnsi="Calibri" w:cs="Calibri"/>
          <w:spacing w:val="-3"/>
          <w:sz w:val="22"/>
          <w:szCs w:val="22"/>
        </w:rPr>
        <w:t xml:space="preserve"> </w:t>
      </w:r>
      <w:r w:rsidRPr="00114397">
        <w:rPr>
          <w:rFonts w:ascii="Calibri" w:hAnsi="Calibri" w:cs="Calibri"/>
          <w:spacing w:val="-1"/>
          <w:sz w:val="22"/>
          <w:szCs w:val="22"/>
        </w:rPr>
        <w:t>Residents</w:t>
      </w:r>
      <w:r w:rsidRPr="00114397">
        <w:rPr>
          <w:rFonts w:ascii="Calibri" w:hAnsi="Calibri" w:cs="Calibri"/>
          <w:sz w:val="22"/>
          <w:szCs w:val="22"/>
        </w:rPr>
        <w:t xml:space="preserve"> </w:t>
      </w:r>
      <w:r w:rsidRPr="00114397">
        <w:rPr>
          <w:rFonts w:ascii="Calibri" w:hAnsi="Calibri" w:cs="Calibri"/>
          <w:spacing w:val="-1"/>
          <w:sz w:val="22"/>
          <w:szCs w:val="22"/>
        </w:rPr>
        <w:t>rotate</w:t>
      </w:r>
      <w:r w:rsidRPr="00114397">
        <w:rPr>
          <w:rFonts w:ascii="Calibri" w:hAnsi="Calibri" w:cs="Calibri"/>
          <w:sz w:val="22"/>
          <w:szCs w:val="22"/>
        </w:rPr>
        <w:t xml:space="preserve"> </w:t>
      </w:r>
      <w:r w:rsidRPr="00114397">
        <w:rPr>
          <w:rFonts w:ascii="Calibri" w:hAnsi="Calibri" w:cs="Calibri"/>
          <w:spacing w:val="-1"/>
          <w:sz w:val="22"/>
          <w:szCs w:val="22"/>
        </w:rPr>
        <w:t>among the</w:t>
      </w:r>
      <w:r w:rsidRPr="00114397">
        <w:rPr>
          <w:rFonts w:ascii="Calibri" w:hAnsi="Calibri" w:cs="Calibri"/>
          <w:sz w:val="22"/>
          <w:szCs w:val="22"/>
        </w:rPr>
        <w:t xml:space="preserve"> </w:t>
      </w:r>
      <w:r w:rsidRPr="00114397">
        <w:rPr>
          <w:rFonts w:ascii="Calibri" w:hAnsi="Calibri" w:cs="Calibri"/>
          <w:spacing w:val="-2"/>
          <w:sz w:val="22"/>
          <w:szCs w:val="22"/>
        </w:rPr>
        <w:t>supervisors</w:t>
      </w:r>
      <w:r w:rsidRPr="00114397">
        <w:rPr>
          <w:rFonts w:ascii="Calibri" w:hAnsi="Calibri" w:cs="Calibri"/>
          <w:sz w:val="22"/>
          <w:szCs w:val="22"/>
        </w:rPr>
        <w:t xml:space="preserve"> and</w:t>
      </w:r>
      <w:r w:rsidRPr="00114397">
        <w:rPr>
          <w:rFonts w:ascii="Calibri" w:hAnsi="Calibri" w:cs="Calibri"/>
          <w:spacing w:val="-2"/>
          <w:sz w:val="22"/>
          <w:szCs w:val="22"/>
        </w:rPr>
        <w:t xml:space="preserve"> </w:t>
      </w:r>
      <w:r w:rsidRPr="00114397">
        <w:rPr>
          <w:rFonts w:ascii="Calibri" w:hAnsi="Calibri" w:cs="Calibri"/>
          <w:spacing w:val="-1"/>
          <w:sz w:val="22"/>
          <w:szCs w:val="22"/>
        </w:rPr>
        <w:t>gain</w:t>
      </w:r>
      <w:r w:rsidRPr="00114397">
        <w:rPr>
          <w:rFonts w:ascii="Calibri" w:hAnsi="Calibri" w:cs="Calibri"/>
          <w:spacing w:val="89"/>
          <w:sz w:val="22"/>
          <w:szCs w:val="22"/>
        </w:rPr>
        <w:t xml:space="preserve"> </w:t>
      </w:r>
      <w:r w:rsidRPr="00114397">
        <w:rPr>
          <w:rFonts w:ascii="Calibri" w:hAnsi="Calibri" w:cs="Calibri"/>
          <w:spacing w:val="-1"/>
          <w:sz w:val="22"/>
          <w:szCs w:val="22"/>
        </w:rPr>
        <w:t>experience</w:t>
      </w:r>
      <w:r w:rsidRPr="00114397">
        <w:rPr>
          <w:rFonts w:ascii="Calibri" w:hAnsi="Calibri" w:cs="Calibri"/>
          <w:sz w:val="22"/>
          <w:szCs w:val="22"/>
        </w:rPr>
        <w:t xml:space="preserve"> in</w:t>
      </w:r>
      <w:r w:rsidRPr="00114397">
        <w:rPr>
          <w:rFonts w:ascii="Calibri" w:hAnsi="Calibri" w:cs="Calibri"/>
          <w:spacing w:val="-1"/>
          <w:sz w:val="22"/>
          <w:szCs w:val="22"/>
        </w:rPr>
        <w:t xml:space="preserve"> </w:t>
      </w:r>
      <w:r w:rsidRPr="00114397">
        <w:rPr>
          <w:rFonts w:ascii="Calibri" w:hAnsi="Calibri" w:cs="Calibri"/>
          <w:sz w:val="22"/>
          <w:szCs w:val="22"/>
        </w:rPr>
        <w:t>a</w:t>
      </w:r>
      <w:r w:rsidRPr="00114397">
        <w:rPr>
          <w:rFonts w:ascii="Calibri" w:hAnsi="Calibri" w:cs="Calibri"/>
          <w:spacing w:val="-2"/>
          <w:sz w:val="22"/>
          <w:szCs w:val="22"/>
        </w:rPr>
        <w:t xml:space="preserve"> </w:t>
      </w:r>
      <w:r w:rsidRPr="00114397">
        <w:rPr>
          <w:rFonts w:ascii="Calibri" w:hAnsi="Calibri" w:cs="Calibri"/>
          <w:spacing w:val="-1"/>
          <w:sz w:val="22"/>
          <w:szCs w:val="22"/>
        </w:rPr>
        <w:t>Psychiatric</w:t>
      </w:r>
      <w:r w:rsidRPr="00114397">
        <w:rPr>
          <w:rFonts w:ascii="Calibri" w:hAnsi="Calibri" w:cs="Calibri"/>
          <w:spacing w:val="-5"/>
          <w:sz w:val="22"/>
          <w:szCs w:val="22"/>
        </w:rPr>
        <w:t xml:space="preserve"> </w:t>
      </w:r>
      <w:r w:rsidRPr="00114397">
        <w:rPr>
          <w:rFonts w:ascii="Calibri" w:hAnsi="Calibri" w:cs="Calibri"/>
          <w:spacing w:val="-1"/>
          <w:sz w:val="22"/>
          <w:szCs w:val="22"/>
        </w:rPr>
        <w:t>Intensive</w:t>
      </w:r>
      <w:r w:rsidRPr="00114397">
        <w:rPr>
          <w:rFonts w:ascii="Calibri" w:hAnsi="Calibri" w:cs="Calibri"/>
          <w:spacing w:val="-2"/>
          <w:sz w:val="22"/>
          <w:szCs w:val="22"/>
        </w:rPr>
        <w:t xml:space="preserve"> </w:t>
      </w:r>
      <w:r w:rsidRPr="00114397">
        <w:rPr>
          <w:rFonts w:ascii="Calibri" w:hAnsi="Calibri" w:cs="Calibri"/>
          <w:spacing w:val="-1"/>
          <w:sz w:val="22"/>
          <w:szCs w:val="22"/>
        </w:rPr>
        <w:t>Care</w:t>
      </w:r>
      <w:r w:rsidRPr="00114397">
        <w:rPr>
          <w:rFonts w:ascii="Calibri" w:hAnsi="Calibri" w:cs="Calibri"/>
          <w:spacing w:val="-2"/>
          <w:sz w:val="22"/>
          <w:szCs w:val="22"/>
        </w:rPr>
        <w:t xml:space="preserve"> </w:t>
      </w:r>
      <w:r w:rsidRPr="00114397">
        <w:rPr>
          <w:rFonts w:ascii="Calibri" w:hAnsi="Calibri" w:cs="Calibri"/>
          <w:spacing w:val="-1"/>
          <w:sz w:val="22"/>
          <w:szCs w:val="22"/>
        </w:rPr>
        <w:t>Unit</w:t>
      </w:r>
      <w:r w:rsidRPr="00114397">
        <w:rPr>
          <w:rFonts w:ascii="Calibri" w:hAnsi="Calibri" w:cs="Calibri"/>
          <w:sz w:val="22"/>
          <w:szCs w:val="22"/>
        </w:rPr>
        <w:t xml:space="preserve"> </w:t>
      </w:r>
      <w:r w:rsidRPr="00114397">
        <w:rPr>
          <w:rFonts w:ascii="Calibri" w:hAnsi="Calibri" w:cs="Calibri"/>
          <w:spacing w:val="-1"/>
          <w:sz w:val="22"/>
          <w:szCs w:val="22"/>
        </w:rPr>
        <w:t>(PICU)</w:t>
      </w:r>
      <w:r w:rsidRPr="00114397">
        <w:rPr>
          <w:rFonts w:ascii="Calibri" w:hAnsi="Calibri" w:cs="Calibri"/>
          <w:spacing w:val="-3"/>
          <w:sz w:val="22"/>
          <w:szCs w:val="22"/>
        </w:rPr>
        <w:t xml:space="preserve"> </w:t>
      </w:r>
      <w:r w:rsidRPr="00114397">
        <w:rPr>
          <w:rFonts w:ascii="Calibri" w:hAnsi="Calibri" w:cs="Calibri"/>
          <w:spacing w:val="-1"/>
          <w:sz w:val="22"/>
          <w:szCs w:val="22"/>
        </w:rPr>
        <w:t>setting,</w:t>
      </w:r>
      <w:r w:rsidRPr="00114397">
        <w:rPr>
          <w:rFonts w:ascii="Calibri" w:hAnsi="Calibri" w:cs="Calibri"/>
          <w:sz w:val="22"/>
          <w:szCs w:val="22"/>
        </w:rPr>
        <w:t xml:space="preserve"> as</w:t>
      </w:r>
      <w:r w:rsidRPr="00114397">
        <w:rPr>
          <w:rFonts w:ascii="Calibri" w:hAnsi="Calibri" w:cs="Calibri"/>
          <w:spacing w:val="-2"/>
          <w:sz w:val="22"/>
          <w:szCs w:val="22"/>
        </w:rPr>
        <w:t xml:space="preserve"> </w:t>
      </w:r>
      <w:r w:rsidRPr="00114397">
        <w:rPr>
          <w:rFonts w:ascii="Calibri" w:hAnsi="Calibri" w:cs="Calibri"/>
          <w:sz w:val="22"/>
          <w:szCs w:val="22"/>
        </w:rPr>
        <w:t>well</w:t>
      </w:r>
      <w:r w:rsidRPr="00114397">
        <w:rPr>
          <w:rFonts w:ascii="Calibri" w:hAnsi="Calibri" w:cs="Calibri"/>
          <w:spacing w:val="-3"/>
          <w:sz w:val="22"/>
          <w:szCs w:val="22"/>
        </w:rPr>
        <w:t xml:space="preserve"> </w:t>
      </w:r>
      <w:r w:rsidRPr="00114397">
        <w:rPr>
          <w:rFonts w:ascii="Calibri" w:hAnsi="Calibri" w:cs="Calibri"/>
          <w:sz w:val="22"/>
          <w:szCs w:val="22"/>
        </w:rPr>
        <w:t>as</w:t>
      </w:r>
      <w:r w:rsidRPr="00114397">
        <w:rPr>
          <w:rFonts w:ascii="Calibri" w:hAnsi="Calibri" w:cs="Calibri"/>
          <w:spacing w:val="-2"/>
          <w:sz w:val="22"/>
          <w:szCs w:val="22"/>
        </w:rPr>
        <w:t xml:space="preserve"> </w:t>
      </w:r>
      <w:r w:rsidRPr="00114397">
        <w:rPr>
          <w:rFonts w:ascii="Calibri" w:hAnsi="Calibri" w:cs="Calibri"/>
          <w:sz w:val="22"/>
          <w:szCs w:val="22"/>
        </w:rPr>
        <w:t>on</w:t>
      </w:r>
      <w:r w:rsidRPr="00114397">
        <w:rPr>
          <w:rFonts w:ascii="Calibri" w:hAnsi="Calibri" w:cs="Calibri"/>
          <w:spacing w:val="-1"/>
          <w:sz w:val="22"/>
          <w:szCs w:val="22"/>
        </w:rPr>
        <w:t xml:space="preserve"> </w:t>
      </w:r>
      <w:r w:rsidRPr="00114397">
        <w:rPr>
          <w:rFonts w:ascii="Calibri" w:hAnsi="Calibri" w:cs="Calibri"/>
          <w:sz w:val="22"/>
          <w:szCs w:val="22"/>
        </w:rPr>
        <w:t xml:space="preserve">a </w:t>
      </w:r>
      <w:r w:rsidRPr="00114397">
        <w:rPr>
          <w:rFonts w:ascii="Calibri" w:hAnsi="Calibri" w:cs="Calibri"/>
          <w:spacing w:val="-1"/>
          <w:sz w:val="22"/>
          <w:szCs w:val="22"/>
        </w:rPr>
        <w:t>general psychiatry</w:t>
      </w:r>
      <w:r w:rsidRPr="00114397">
        <w:rPr>
          <w:rFonts w:ascii="Calibri" w:hAnsi="Calibri" w:cs="Calibri"/>
          <w:sz w:val="22"/>
          <w:szCs w:val="22"/>
        </w:rPr>
        <w:t xml:space="preserve"> </w:t>
      </w:r>
      <w:r w:rsidRPr="00114397">
        <w:rPr>
          <w:rFonts w:ascii="Calibri" w:hAnsi="Calibri" w:cs="Calibri"/>
          <w:spacing w:val="-1"/>
          <w:sz w:val="22"/>
          <w:szCs w:val="22"/>
        </w:rPr>
        <w:t>in-patient</w:t>
      </w:r>
      <w:r w:rsidRPr="00114397">
        <w:rPr>
          <w:rFonts w:ascii="Calibri" w:hAnsi="Calibri" w:cs="Calibri"/>
          <w:spacing w:val="1"/>
          <w:sz w:val="22"/>
          <w:szCs w:val="22"/>
        </w:rPr>
        <w:t xml:space="preserve"> </w:t>
      </w:r>
      <w:r w:rsidRPr="00114397">
        <w:rPr>
          <w:rFonts w:ascii="Calibri" w:hAnsi="Calibri" w:cs="Calibri"/>
          <w:spacing w:val="-1"/>
          <w:sz w:val="22"/>
          <w:szCs w:val="22"/>
        </w:rPr>
        <w:t>ward.</w:t>
      </w:r>
      <w:r>
        <w:rPr>
          <w:rFonts w:ascii="Calibri" w:hAnsi="Calibri" w:cs="Calibri"/>
          <w:sz w:val="22"/>
          <w:szCs w:val="22"/>
        </w:rPr>
        <w:t xml:space="preserve">  </w:t>
      </w:r>
    </w:p>
    <w:p w14:paraId="4C11FC0D" w14:textId="5030855C" w:rsidR="00114397" w:rsidRDefault="00114397" w:rsidP="000928FA">
      <w:pPr>
        <w:kinsoku w:val="0"/>
        <w:overflowPunct w:val="0"/>
        <w:spacing w:before="1"/>
        <w:ind w:left="0"/>
        <w:rPr>
          <w:rFonts w:ascii="Calibri" w:hAnsi="Calibri" w:cs="Calibri"/>
          <w:sz w:val="22"/>
          <w:szCs w:val="22"/>
          <w:lang w:val="sv-SE"/>
        </w:rPr>
      </w:pPr>
    </w:p>
    <w:p w14:paraId="7078F0BD" w14:textId="77777777" w:rsidR="008208DA" w:rsidRPr="00041575" w:rsidRDefault="008208DA" w:rsidP="000928FA">
      <w:pPr>
        <w:kinsoku w:val="0"/>
        <w:overflowPunct w:val="0"/>
        <w:spacing w:before="1"/>
        <w:ind w:left="0"/>
        <w:rPr>
          <w:rFonts w:ascii="Calibri" w:hAnsi="Calibri" w:cs="Calibri"/>
          <w:sz w:val="22"/>
          <w:szCs w:val="22"/>
          <w:lang w:val="sv-SE"/>
        </w:rPr>
      </w:pPr>
    </w:p>
    <w:p w14:paraId="3AF46508" w14:textId="29B21788" w:rsidR="008208DA" w:rsidRPr="008208DA" w:rsidRDefault="008208DA" w:rsidP="008208DA">
      <w:pPr>
        <w:pStyle w:val="Heading2"/>
        <w:spacing w:line="266" w:lineRule="atLeast"/>
        <w:ind w:left="0"/>
        <w:rPr>
          <w:rFonts w:eastAsia="Times New Roman"/>
          <w:color w:val="000000"/>
          <w:lang w:val="en-GB"/>
        </w:rPr>
      </w:pPr>
      <w:r>
        <w:rPr>
          <w:rFonts w:eastAsia="Times New Roman"/>
          <w:color w:val="000000"/>
        </w:rPr>
        <w:lastRenderedPageBreak/>
        <w:t xml:space="preserve">Outpatient Rotation Supervisors:  </w:t>
      </w:r>
      <w:r w:rsidRPr="008208DA">
        <w:rPr>
          <w:rFonts w:asciiTheme="minorHAnsi" w:hAnsiTheme="minorHAnsi" w:cstheme="minorHAnsi"/>
          <w:b w:val="0"/>
          <w:color w:val="000000"/>
          <w:spacing w:val="-1"/>
          <w:lang w:val="sv-SE"/>
        </w:rPr>
        <w:t>Drs.</w:t>
      </w:r>
      <w:r w:rsidRPr="008208DA">
        <w:rPr>
          <w:rFonts w:asciiTheme="minorHAnsi" w:hAnsiTheme="minorHAnsi" w:cstheme="minorHAnsi"/>
          <w:b w:val="0"/>
          <w:color w:val="000000"/>
          <w:spacing w:val="-3"/>
          <w:lang w:val="sv-SE"/>
        </w:rPr>
        <w:t xml:space="preserve"> </w:t>
      </w:r>
      <w:r w:rsidRPr="008208DA">
        <w:rPr>
          <w:rFonts w:asciiTheme="minorHAnsi" w:hAnsiTheme="minorHAnsi" w:cstheme="minorHAnsi"/>
          <w:b w:val="0"/>
          <w:color w:val="000000"/>
          <w:spacing w:val="-4"/>
          <w:lang w:val="sv-SE"/>
        </w:rPr>
        <w:t>Phoebe Bao,</w:t>
      </w:r>
      <w:r w:rsidR="002E7B22">
        <w:rPr>
          <w:rFonts w:asciiTheme="minorHAnsi" w:hAnsiTheme="minorHAnsi" w:cstheme="minorHAnsi"/>
          <w:b w:val="0"/>
          <w:color w:val="000000"/>
          <w:spacing w:val="-4"/>
          <w:lang w:val="sv-SE"/>
        </w:rPr>
        <w:t xml:space="preserve"> Sarah Bush, Michael Armanyous</w:t>
      </w:r>
    </w:p>
    <w:p w14:paraId="4CD4AC5D" w14:textId="77777777" w:rsidR="008208DA" w:rsidRPr="008208DA" w:rsidRDefault="008208DA" w:rsidP="008208DA">
      <w:pPr>
        <w:pStyle w:val="BodyText"/>
        <w:spacing w:before="8" w:line="266" w:lineRule="atLeast"/>
        <w:ind w:left="0" w:right="1500"/>
        <w:rPr>
          <w:rFonts w:asciiTheme="minorHAnsi" w:hAnsiTheme="minorHAnsi" w:cstheme="minorHAnsi"/>
          <w:color w:val="000000"/>
        </w:rPr>
      </w:pPr>
    </w:p>
    <w:p w14:paraId="15E53811" w14:textId="4442676C" w:rsidR="008208DA" w:rsidRDefault="008208DA" w:rsidP="008208DA">
      <w:pPr>
        <w:pStyle w:val="BodyText"/>
        <w:overflowPunct w:val="0"/>
        <w:spacing w:before="38"/>
        <w:ind w:left="0" w:right="184"/>
        <w:rPr>
          <w:rFonts w:ascii="Times New Roman" w:hAnsi="Times New Roman" w:cs="Times New Roman"/>
          <w:color w:val="000000"/>
          <w:sz w:val="24"/>
          <w:szCs w:val="24"/>
          <w:lang w:val="en-GB"/>
        </w:rPr>
      </w:pPr>
      <w:r>
        <w:rPr>
          <w:color w:val="000000"/>
        </w:rPr>
        <w:t xml:space="preserve">The outpatient rotation is based at </w:t>
      </w:r>
      <w:r>
        <w:rPr>
          <w:spacing w:val="-1"/>
          <w:lang w:val="en-GB"/>
        </w:rPr>
        <w:t>the Outpatient Mental Health and Addiction Service (OMHAS) at Toronto Western Hospital.  It offers</w:t>
      </w:r>
      <w:r>
        <w:rPr>
          <w:lang w:val="en-GB"/>
        </w:rPr>
        <w:t xml:space="preserve"> </w:t>
      </w:r>
      <w:r>
        <w:rPr>
          <w:spacing w:val="-1"/>
          <w:lang w:val="en-GB"/>
        </w:rPr>
        <w:t>residents</w:t>
      </w:r>
      <w:r>
        <w:rPr>
          <w:spacing w:val="1"/>
          <w:lang w:val="en-GB"/>
        </w:rPr>
        <w:t xml:space="preserve"> </w:t>
      </w:r>
      <w:r>
        <w:rPr>
          <w:lang w:val="en-GB"/>
        </w:rPr>
        <w:t>the</w:t>
      </w:r>
      <w:r>
        <w:rPr>
          <w:spacing w:val="-3"/>
          <w:lang w:val="en-GB"/>
        </w:rPr>
        <w:t xml:space="preserve"> </w:t>
      </w:r>
      <w:r>
        <w:rPr>
          <w:spacing w:val="-1"/>
          <w:lang w:val="en-GB"/>
        </w:rPr>
        <w:t>opportunity</w:t>
      </w:r>
      <w:r>
        <w:rPr>
          <w:lang w:val="en-GB"/>
        </w:rPr>
        <w:t xml:space="preserve"> </w:t>
      </w:r>
      <w:r>
        <w:rPr>
          <w:spacing w:val="-1"/>
          <w:lang w:val="en-GB"/>
        </w:rPr>
        <w:t>to</w:t>
      </w:r>
      <w:r>
        <w:rPr>
          <w:spacing w:val="1"/>
          <w:lang w:val="en-GB"/>
        </w:rPr>
        <w:t xml:space="preserve"> </w:t>
      </w:r>
      <w:r>
        <w:rPr>
          <w:spacing w:val="-2"/>
          <w:lang w:val="en-GB"/>
        </w:rPr>
        <w:t>practice</w:t>
      </w:r>
      <w:r>
        <w:rPr>
          <w:spacing w:val="-1"/>
          <w:lang w:val="en-GB"/>
        </w:rPr>
        <w:t xml:space="preserve"> outpatient</w:t>
      </w:r>
      <w:r>
        <w:rPr>
          <w:lang w:val="en-GB"/>
        </w:rPr>
        <w:t xml:space="preserve"> </w:t>
      </w:r>
      <w:r>
        <w:rPr>
          <w:spacing w:val="-1"/>
          <w:lang w:val="en-GB"/>
        </w:rPr>
        <w:t>psychiatry</w:t>
      </w:r>
      <w:r>
        <w:rPr>
          <w:spacing w:val="-2"/>
          <w:lang w:val="en-GB"/>
        </w:rPr>
        <w:t xml:space="preserve"> </w:t>
      </w:r>
      <w:r>
        <w:rPr>
          <w:spacing w:val="-1"/>
          <w:lang w:val="en-GB"/>
        </w:rPr>
        <w:t xml:space="preserve">assessing </w:t>
      </w:r>
      <w:r>
        <w:rPr>
          <w:lang w:val="en-GB"/>
        </w:rPr>
        <w:t>and</w:t>
      </w:r>
      <w:r>
        <w:rPr>
          <w:spacing w:val="-2"/>
          <w:lang w:val="en-GB"/>
        </w:rPr>
        <w:t xml:space="preserve"> </w:t>
      </w:r>
      <w:r>
        <w:rPr>
          <w:lang w:val="en-GB"/>
        </w:rPr>
        <w:t>treating</w:t>
      </w:r>
      <w:r>
        <w:rPr>
          <w:spacing w:val="-2"/>
          <w:lang w:val="en-GB"/>
        </w:rPr>
        <w:t xml:space="preserve"> </w:t>
      </w:r>
      <w:r>
        <w:rPr>
          <w:spacing w:val="-1"/>
          <w:lang w:val="en-GB"/>
        </w:rPr>
        <w:t>adult</w:t>
      </w:r>
      <w:r>
        <w:rPr>
          <w:lang w:val="en-GB"/>
        </w:rPr>
        <w:t xml:space="preserve"> </w:t>
      </w:r>
      <w:r>
        <w:rPr>
          <w:spacing w:val="-1"/>
          <w:lang w:val="en-GB"/>
        </w:rPr>
        <w:t>patients</w:t>
      </w:r>
      <w:r>
        <w:rPr>
          <w:lang w:val="en-GB"/>
        </w:rPr>
        <w:t xml:space="preserve"> with</w:t>
      </w:r>
      <w:r>
        <w:rPr>
          <w:spacing w:val="-1"/>
          <w:lang w:val="en-GB"/>
        </w:rPr>
        <w:t xml:space="preserve"> </w:t>
      </w:r>
      <w:r>
        <w:rPr>
          <w:lang w:val="en-GB"/>
        </w:rPr>
        <w:t xml:space="preserve">a wide </w:t>
      </w:r>
      <w:r>
        <w:rPr>
          <w:spacing w:val="-1"/>
          <w:lang w:val="en-GB"/>
        </w:rPr>
        <w:t xml:space="preserve">range </w:t>
      </w:r>
      <w:r>
        <w:rPr>
          <w:lang w:val="en-GB"/>
        </w:rPr>
        <w:t>of</w:t>
      </w:r>
      <w:r>
        <w:rPr>
          <w:spacing w:val="-3"/>
          <w:lang w:val="en-GB"/>
        </w:rPr>
        <w:t xml:space="preserve"> </w:t>
      </w:r>
      <w:r>
        <w:rPr>
          <w:spacing w:val="-1"/>
          <w:lang w:val="en-GB"/>
        </w:rPr>
        <w:t>diagnoses</w:t>
      </w:r>
      <w:r>
        <w:rPr>
          <w:spacing w:val="1"/>
          <w:lang w:val="en-GB"/>
        </w:rPr>
        <w:t xml:space="preserve"> </w:t>
      </w:r>
      <w:r>
        <w:rPr>
          <w:spacing w:val="-1"/>
          <w:lang w:val="en-GB"/>
        </w:rPr>
        <w:t>and severity</w:t>
      </w:r>
      <w:r>
        <w:rPr>
          <w:lang w:val="en-GB"/>
        </w:rPr>
        <w:t>,</w:t>
      </w:r>
      <w:r>
        <w:rPr>
          <w:spacing w:val="-1"/>
          <w:lang w:val="en-GB"/>
        </w:rPr>
        <w:t xml:space="preserve"> and from a variety of cultural backgrounds. </w:t>
      </w:r>
      <w:r>
        <w:rPr>
          <w:color w:val="000000"/>
        </w:rPr>
        <w:t>Residents will be assigned a supervisor who will provide supervision over the entire 6 months of the rotation. Through direct clinical observation</w:t>
      </w:r>
      <w:r>
        <w:rPr>
          <w:color w:val="000000"/>
          <w:spacing w:val="-30"/>
        </w:rPr>
        <w:t xml:space="preserve">,  </w:t>
      </w:r>
      <w:r>
        <w:rPr>
          <w:color w:val="000000"/>
        </w:rPr>
        <w:t xml:space="preserve">regular case discussions and interview </w:t>
      </w:r>
      <w:r>
        <w:rPr>
          <w:color w:val="000000"/>
          <w:spacing w:val="-30"/>
        </w:rPr>
        <w:t> </w:t>
      </w:r>
      <w:r>
        <w:rPr>
          <w:color w:val="000000"/>
        </w:rPr>
        <w:t>practice</w:t>
      </w:r>
      <w:r>
        <w:rPr>
          <w:color w:val="000000"/>
          <w:spacing w:val="-30"/>
        </w:rPr>
        <w:t xml:space="preserve">  </w:t>
      </w:r>
      <w:r>
        <w:rPr>
          <w:color w:val="000000"/>
        </w:rPr>
        <w:t>residents will learn core skills required to perform general psychiatric assessments and develop comprehensive treatment approaches tailored to diverse patient population. Residents will be able to follow up a variety of patients longitudinally and also actively collaborate with allied health professionals involved in their patients’ care, which will enable them to observe the clinical course of treatment with medications and/or psychotherapy over the entire episode of care.  </w:t>
      </w:r>
    </w:p>
    <w:p w14:paraId="112F8FCF" w14:textId="0B6A1558" w:rsidR="003F3AF4" w:rsidRDefault="003F3AF4" w:rsidP="000928FA">
      <w:pPr>
        <w:pStyle w:val="Heading2"/>
        <w:kinsoku w:val="0"/>
        <w:overflowPunct w:val="0"/>
        <w:ind w:left="0"/>
        <w:rPr>
          <w:spacing w:val="-1"/>
        </w:rPr>
      </w:pPr>
    </w:p>
    <w:p w14:paraId="68ACB976" w14:textId="055A336F" w:rsidR="003F3AF4" w:rsidRDefault="005A14D6" w:rsidP="000928FA">
      <w:pPr>
        <w:pStyle w:val="Heading2"/>
        <w:kinsoku w:val="0"/>
        <w:overflowPunct w:val="0"/>
        <w:ind w:left="0"/>
        <w:rPr>
          <w:b w:val="0"/>
          <w:bCs w:val="0"/>
        </w:rPr>
      </w:pPr>
      <w:r>
        <w:rPr>
          <w:spacing w:val="-1"/>
        </w:rPr>
        <w:t>SEVERE MENTALL ILLNESS</w:t>
      </w:r>
    </w:p>
    <w:p w14:paraId="4553C5B9" w14:textId="77777777" w:rsidR="003F3AF4" w:rsidRDefault="003F3AF4" w:rsidP="000928FA">
      <w:pPr>
        <w:pStyle w:val="BodyText"/>
        <w:kinsoku w:val="0"/>
        <w:overflowPunct w:val="0"/>
        <w:spacing w:before="10"/>
        <w:ind w:left="0"/>
        <w:rPr>
          <w:b/>
          <w:bCs/>
          <w:sz w:val="21"/>
          <w:szCs w:val="21"/>
        </w:rPr>
      </w:pPr>
    </w:p>
    <w:p w14:paraId="39D52C97" w14:textId="1559A853" w:rsidR="003F3AF4" w:rsidRDefault="003F3AF4" w:rsidP="000928FA">
      <w:pPr>
        <w:pStyle w:val="BodyText"/>
        <w:kinsoku w:val="0"/>
        <w:overflowPunct w:val="0"/>
        <w:ind w:left="0"/>
        <w:rPr>
          <w:spacing w:val="-1"/>
        </w:rPr>
      </w:pPr>
      <w:r>
        <w:rPr>
          <w:b/>
          <w:bCs/>
          <w:spacing w:val="-7"/>
        </w:rPr>
        <w:t>Supervisor:</w:t>
      </w:r>
      <w:r>
        <w:rPr>
          <w:b/>
          <w:bCs/>
          <w:spacing w:val="28"/>
        </w:rPr>
        <w:t xml:space="preserve"> </w:t>
      </w:r>
      <w:r>
        <w:rPr>
          <w:spacing w:val="-4"/>
        </w:rPr>
        <w:t>Dr</w:t>
      </w:r>
      <w:r w:rsidR="002543E3">
        <w:rPr>
          <w:spacing w:val="-4"/>
        </w:rPr>
        <w:t>s</w:t>
      </w:r>
      <w:r>
        <w:rPr>
          <w:spacing w:val="-4"/>
        </w:rPr>
        <w:t>.</w:t>
      </w:r>
      <w:r>
        <w:rPr>
          <w:spacing w:val="-15"/>
        </w:rPr>
        <w:t xml:space="preserve"> </w:t>
      </w:r>
      <w:r w:rsidR="002543E3">
        <w:rPr>
          <w:spacing w:val="-1"/>
        </w:rPr>
        <w:t>Daniel Rosenbaum and Sarah Levitt</w:t>
      </w:r>
    </w:p>
    <w:p w14:paraId="421C634A" w14:textId="77777777" w:rsidR="003F3AF4" w:rsidRDefault="003F3AF4" w:rsidP="000928FA">
      <w:pPr>
        <w:pStyle w:val="BodyText"/>
        <w:kinsoku w:val="0"/>
        <w:overflowPunct w:val="0"/>
        <w:ind w:left="0"/>
      </w:pPr>
    </w:p>
    <w:p w14:paraId="5619DDD5" w14:textId="074B4D8D" w:rsidR="003F3AF4" w:rsidRDefault="003F3AF4" w:rsidP="000928FA">
      <w:pPr>
        <w:pStyle w:val="BodyText"/>
        <w:kinsoku w:val="0"/>
        <w:overflowPunct w:val="0"/>
        <w:ind w:left="0" w:right="315"/>
        <w:rPr>
          <w:spacing w:val="-7"/>
        </w:rPr>
      </w:pPr>
      <w:r>
        <w:rPr>
          <w:spacing w:val="-6"/>
        </w:rPr>
        <w:t>This</w:t>
      </w:r>
      <w:r>
        <w:rPr>
          <w:spacing w:val="-14"/>
        </w:rPr>
        <w:t xml:space="preserve"> </w:t>
      </w:r>
      <w:r>
        <w:rPr>
          <w:spacing w:val="-6"/>
        </w:rPr>
        <w:t>rotation</w:t>
      </w:r>
      <w:r>
        <w:rPr>
          <w:spacing w:val="-15"/>
        </w:rPr>
        <w:t xml:space="preserve"> </w:t>
      </w:r>
      <w:r>
        <w:rPr>
          <w:spacing w:val="-6"/>
        </w:rPr>
        <w:t>offers</w:t>
      </w:r>
      <w:r>
        <w:rPr>
          <w:spacing w:val="-12"/>
        </w:rPr>
        <w:t xml:space="preserve"> </w:t>
      </w:r>
      <w:r>
        <w:rPr>
          <w:spacing w:val="-7"/>
        </w:rPr>
        <w:t>residents</w:t>
      </w:r>
      <w:r>
        <w:rPr>
          <w:spacing w:val="-12"/>
        </w:rPr>
        <w:t xml:space="preserve"> </w:t>
      </w:r>
      <w:r>
        <w:rPr>
          <w:spacing w:val="-4"/>
        </w:rPr>
        <w:t>an</w:t>
      </w:r>
      <w:r>
        <w:rPr>
          <w:spacing w:val="-15"/>
        </w:rPr>
        <w:t xml:space="preserve"> </w:t>
      </w:r>
      <w:r>
        <w:rPr>
          <w:spacing w:val="-7"/>
        </w:rPr>
        <w:t>opportunity</w:t>
      </w:r>
      <w:r>
        <w:rPr>
          <w:spacing w:val="-13"/>
        </w:rPr>
        <w:t xml:space="preserve"> </w:t>
      </w:r>
      <w:r>
        <w:rPr>
          <w:spacing w:val="-4"/>
        </w:rPr>
        <w:t>to</w:t>
      </w:r>
      <w:r>
        <w:rPr>
          <w:spacing w:val="-11"/>
        </w:rPr>
        <w:t xml:space="preserve"> </w:t>
      </w:r>
      <w:r>
        <w:rPr>
          <w:spacing w:val="-6"/>
        </w:rPr>
        <w:t>work</w:t>
      </w:r>
      <w:r>
        <w:rPr>
          <w:spacing w:val="-11"/>
        </w:rPr>
        <w:t xml:space="preserve"> </w:t>
      </w:r>
      <w:r>
        <w:rPr>
          <w:spacing w:val="-4"/>
        </w:rPr>
        <w:t>in</w:t>
      </w:r>
      <w:r>
        <w:rPr>
          <w:spacing w:val="-13"/>
        </w:rPr>
        <w:t xml:space="preserve"> </w:t>
      </w:r>
      <w:r>
        <w:t>a</w:t>
      </w:r>
      <w:r>
        <w:rPr>
          <w:spacing w:val="-12"/>
        </w:rPr>
        <w:t xml:space="preserve"> </w:t>
      </w:r>
      <w:r>
        <w:rPr>
          <w:spacing w:val="-7"/>
        </w:rPr>
        <w:t>multidisciplinary</w:t>
      </w:r>
      <w:r>
        <w:rPr>
          <w:spacing w:val="-11"/>
        </w:rPr>
        <w:t xml:space="preserve"> </w:t>
      </w:r>
      <w:r>
        <w:rPr>
          <w:spacing w:val="-6"/>
        </w:rPr>
        <w:t>team</w:t>
      </w:r>
      <w:r>
        <w:rPr>
          <w:spacing w:val="-10"/>
        </w:rPr>
        <w:t xml:space="preserve"> </w:t>
      </w:r>
      <w:r>
        <w:rPr>
          <w:spacing w:val="-7"/>
        </w:rPr>
        <w:t>following</w:t>
      </w:r>
      <w:r>
        <w:rPr>
          <w:spacing w:val="-15"/>
        </w:rPr>
        <w:t xml:space="preserve"> </w:t>
      </w:r>
      <w:r>
        <w:rPr>
          <w:spacing w:val="-5"/>
        </w:rPr>
        <w:t>the</w:t>
      </w:r>
      <w:r>
        <w:rPr>
          <w:spacing w:val="-11"/>
        </w:rPr>
        <w:t xml:space="preserve"> </w:t>
      </w:r>
      <w:r>
        <w:rPr>
          <w:spacing w:val="-7"/>
        </w:rPr>
        <w:t>Assertive</w:t>
      </w:r>
      <w:r>
        <w:rPr>
          <w:spacing w:val="-14"/>
        </w:rPr>
        <w:t xml:space="preserve"> </w:t>
      </w:r>
      <w:r>
        <w:rPr>
          <w:spacing w:val="-6"/>
        </w:rPr>
        <w:t>Community</w:t>
      </w:r>
      <w:r>
        <w:rPr>
          <w:spacing w:val="100"/>
        </w:rPr>
        <w:t xml:space="preserve"> </w:t>
      </w:r>
      <w:r>
        <w:rPr>
          <w:spacing w:val="-7"/>
        </w:rPr>
        <w:t>Treatment</w:t>
      </w:r>
      <w:r>
        <w:rPr>
          <w:spacing w:val="-14"/>
        </w:rPr>
        <w:t xml:space="preserve"> </w:t>
      </w:r>
      <w:r>
        <w:rPr>
          <w:spacing w:val="-6"/>
        </w:rPr>
        <w:t>model,</w:t>
      </w:r>
      <w:r>
        <w:rPr>
          <w:spacing w:val="-14"/>
        </w:rPr>
        <w:t xml:space="preserve"> </w:t>
      </w:r>
      <w:r>
        <w:rPr>
          <w:spacing w:val="-6"/>
        </w:rPr>
        <w:t>offering</w:t>
      </w:r>
      <w:r>
        <w:rPr>
          <w:spacing w:val="-12"/>
        </w:rPr>
        <w:t xml:space="preserve"> </w:t>
      </w:r>
      <w:r>
        <w:rPr>
          <w:spacing w:val="-7"/>
        </w:rPr>
        <w:t>psychiatric</w:t>
      </w:r>
      <w:r>
        <w:rPr>
          <w:spacing w:val="-14"/>
        </w:rPr>
        <w:t xml:space="preserve"> </w:t>
      </w:r>
      <w:r>
        <w:rPr>
          <w:spacing w:val="-6"/>
        </w:rPr>
        <w:t>care</w:t>
      </w:r>
      <w:r>
        <w:rPr>
          <w:spacing w:val="-11"/>
        </w:rPr>
        <w:t xml:space="preserve"> </w:t>
      </w:r>
      <w:r>
        <w:rPr>
          <w:spacing w:val="-4"/>
        </w:rPr>
        <w:t>to</w:t>
      </w:r>
      <w:r>
        <w:rPr>
          <w:spacing w:val="-13"/>
        </w:rPr>
        <w:t xml:space="preserve"> </w:t>
      </w:r>
      <w:r>
        <w:rPr>
          <w:spacing w:val="-6"/>
        </w:rPr>
        <w:t>people</w:t>
      </w:r>
      <w:r>
        <w:rPr>
          <w:spacing w:val="-14"/>
        </w:rPr>
        <w:t xml:space="preserve"> </w:t>
      </w:r>
      <w:r>
        <w:rPr>
          <w:spacing w:val="-5"/>
        </w:rPr>
        <w:t>with</w:t>
      </w:r>
      <w:r>
        <w:rPr>
          <w:spacing w:val="-13"/>
        </w:rPr>
        <w:t xml:space="preserve"> </w:t>
      </w:r>
      <w:r>
        <w:rPr>
          <w:spacing w:val="-6"/>
        </w:rPr>
        <w:t>serious</w:t>
      </w:r>
      <w:r>
        <w:rPr>
          <w:spacing w:val="-14"/>
        </w:rPr>
        <w:t xml:space="preserve"> </w:t>
      </w:r>
      <w:r>
        <w:rPr>
          <w:spacing w:val="-6"/>
        </w:rPr>
        <w:t>mental</w:t>
      </w:r>
      <w:r>
        <w:rPr>
          <w:spacing w:val="-12"/>
        </w:rPr>
        <w:t xml:space="preserve"> </w:t>
      </w:r>
      <w:r>
        <w:rPr>
          <w:spacing w:val="-6"/>
        </w:rPr>
        <w:t>illness</w:t>
      </w:r>
      <w:r>
        <w:rPr>
          <w:spacing w:val="-14"/>
        </w:rPr>
        <w:t xml:space="preserve"> </w:t>
      </w:r>
      <w:r>
        <w:rPr>
          <w:spacing w:val="-4"/>
        </w:rPr>
        <w:t>and</w:t>
      </w:r>
      <w:r>
        <w:rPr>
          <w:spacing w:val="-13"/>
        </w:rPr>
        <w:t xml:space="preserve"> </w:t>
      </w:r>
      <w:r>
        <w:rPr>
          <w:spacing w:val="-7"/>
        </w:rPr>
        <w:t>high-level</w:t>
      </w:r>
      <w:r>
        <w:rPr>
          <w:spacing w:val="-12"/>
        </w:rPr>
        <w:t xml:space="preserve"> </w:t>
      </w:r>
      <w:r>
        <w:rPr>
          <w:spacing w:val="-7"/>
        </w:rPr>
        <w:t>service</w:t>
      </w:r>
      <w:r>
        <w:rPr>
          <w:spacing w:val="-11"/>
        </w:rPr>
        <w:t xml:space="preserve"> </w:t>
      </w:r>
      <w:r>
        <w:rPr>
          <w:spacing w:val="-6"/>
        </w:rPr>
        <w:t>needs.</w:t>
      </w:r>
      <w:r>
        <w:rPr>
          <w:spacing w:val="-15"/>
        </w:rPr>
        <w:t xml:space="preserve"> </w:t>
      </w:r>
      <w:r w:rsidR="00A81A54">
        <w:rPr>
          <w:spacing w:val="-15"/>
        </w:rPr>
        <w:t xml:space="preserve"> </w:t>
      </w:r>
      <w:r>
        <w:rPr>
          <w:spacing w:val="-5"/>
        </w:rPr>
        <w:t>The</w:t>
      </w:r>
      <w:r>
        <w:rPr>
          <w:spacing w:val="-14"/>
        </w:rPr>
        <w:t xml:space="preserve"> </w:t>
      </w:r>
      <w:r>
        <w:rPr>
          <w:spacing w:val="-6"/>
        </w:rPr>
        <w:t>team's</w:t>
      </w:r>
      <w:r>
        <w:rPr>
          <w:spacing w:val="106"/>
        </w:rPr>
        <w:t xml:space="preserve"> </w:t>
      </w:r>
      <w:r>
        <w:rPr>
          <w:spacing w:val="-7"/>
        </w:rPr>
        <w:t>offices</w:t>
      </w:r>
      <w:r>
        <w:rPr>
          <w:spacing w:val="-12"/>
        </w:rPr>
        <w:t xml:space="preserve"> </w:t>
      </w:r>
      <w:r>
        <w:rPr>
          <w:spacing w:val="-6"/>
        </w:rPr>
        <w:t>are</w:t>
      </w:r>
      <w:r>
        <w:rPr>
          <w:spacing w:val="-11"/>
        </w:rPr>
        <w:t xml:space="preserve"> </w:t>
      </w:r>
      <w:r>
        <w:rPr>
          <w:spacing w:val="-3"/>
        </w:rPr>
        <w:t>in</w:t>
      </w:r>
      <w:r>
        <w:rPr>
          <w:spacing w:val="-15"/>
        </w:rPr>
        <w:t xml:space="preserve"> </w:t>
      </w:r>
      <w:r>
        <w:rPr>
          <w:spacing w:val="-5"/>
        </w:rPr>
        <w:t>the</w:t>
      </w:r>
      <w:r>
        <w:rPr>
          <w:spacing w:val="-14"/>
        </w:rPr>
        <w:t xml:space="preserve"> </w:t>
      </w:r>
      <w:r>
        <w:rPr>
          <w:spacing w:val="-7"/>
        </w:rPr>
        <w:t>community,</w:t>
      </w:r>
      <w:r>
        <w:rPr>
          <w:spacing w:val="-12"/>
        </w:rPr>
        <w:t xml:space="preserve"> </w:t>
      </w:r>
      <w:r>
        <w:rPr>
          <w:spacing w:val="-6"/>
        </w:rPr>
        <w:t>where</w:t>
      </w:r>
      <w:r>
        <w:rPr>
          <w:spacing w:val="-14"/>
        </w:rPr>
        <w:t xml:space="preserve"> </w:t>
      </w:r>
      <w:r>
        <w:rPr>
          <w:spacing w:val="-6"/>
        </w:rPr>
        <w:t>most</w:t>
      </w:r>
      <w:r>
        <w:rPr>
          <w:spacing w:val="-14"/>
        </w:rPr>
        <w:t xml:space="preserve"> </w:t>
      </w:r>
      <w:r>
        <w:rPr>
          <w:spacing w:val="-6"/>
        </w:rPr>
        <w:t>care</w:t>
      </w:r>
      <w:r>
        <w:rPr>
          <w:spacing w:val="-11"/>
        </w:rPr>
        <w:t xml:space="preserve"> </w:t>
      </w:r>
      <w:r>
        <w:rPr>
          <w:spacing w:val="-3"/>
        </w:rPr>
        <w:t>is</w:t>
      </w:r>
      <w:r>
        <w:rPr>
          <w:spacing w:val="-14"/>
        </w:rPr>
        <w:t xml:space="preserve"> </w:t>
      </w:r>
      <w:r>
        <w:rPr>
          <w:spacing w:val="-6"/>
        </w:rPr>
        <w:t>delivered,</w:t>
      </w:r>
      <w:r>
        <w:rPr>
          <w:spacing w:val="-14"/>
        </w:rPr>
        <w:t xml:space="preserve"> </w:t>
      </w:r>
      <w:r>
        <w:rPr>
          <w:spacing w:val="-5"/>
        </w:rPr>
        <w:t>but</w:t>
      </w:r>
      <w:r>
        <w:rPr>
          <w:spacing w:val="-11"/>
        </w:rPr>
        <w:t xml:space="preserve"> </w:t>
      </w:r>
      <w:r>
        <w:rPr>
          <w:spacing w:val="-7"/>
        </w:rPr>
        <w:t>close</w:t>
      </w:r>
      <w:r>
        <w:rPr>
          <w:spacing w:val="-11"/>
        </w:rPr>
        <w:t xml:space="preserve"> </w:t>
      </w:r>
      <w:r>
        <w:rPr>
          <w:spacing w:val="-6"/>
        </w:rPr>
        <w:t>enough</w:t>
      </w:r>
      <w:r>
        <w:rPr>
          <w:spacing w:val="-13"/>
        </w:rPr>
        <w:t xml:space="preserve"> </w:t>
      </w:r>
      <w:r>
        <w:rPr>
          <w:spacing w:val="-4"/>
        </w:rPr>
        <w:t>to</w:t>
      </w:r>
      <w:r>
        <w:rPr>
          <w:spacing w:val="-13"/>
        </w:rPr>
        <w:t xml:space="preserve"> </w:t>
      </w:r>
      <w:r>
        <w:rPr>
          <w:spacing w:val="-5"/>
        </w:rPr>
        <w:t>the</w:t>
      </w:r>
      <w:r>
        <w:rPr>
          <w:spacing w:val="-11"/>
        </w:rPr>
        <w:t xml:space="preserve"> </w:t>
      </w:r>
      <w:r>
        <w:rPr>
          <w:spacing w:val="-7"/>
        </w:rPr>
        <w:t>hospital</w:t>
      </w:r>
      <w:r>
        <w:rPr>
          <w:spacing w:val="-12"/>
        </w:rPr>
        <w:t xml:space="preserve"> </w:t>
      </w:r>
      <w:r>
        <w:rPr>
          <w:spacing w:val="-4"/>
        </w:rPr>
        <w:t>to</w:t>
      </w:r>
      <w:r>
        <w:rPr>
          <w:spacing w:val="-13"/>
        </w:rPr>
        <w:t xml:space="preserve"> </w:t>
      </w:r>
      <w:r>
        <w:rPr>
          <w:spacing w:val="-6"/>
        </w:rPr>
        <w:t>facilitate</w:t>
      </w:r>
      <w:r>
        <w:rPr>
          <w:spacing w:val="-14"/>
        </w:rPr>
        <w:t xml:space="preserve"> </w:t>
      </w:r>
      <w:r>
        <w:rPr>
          <w:spacing w:val="-7"/>
        </w:rPr>
        <w:t>additional</w:t>
      </w:r>
      <w:r>
        <w:rPr>
          <w:spacing w:val="-12"/>
        </w:rPr>
        <w:t xml:space="preserve"> </w:t>
      </w:r>
      <w:r>
        <w:rPr>
          <w:spacing w:val="-7"/>
        </w:rPr>
        <w:t>education</w:t>
      </w:r>
      <w:r>
        <w:rPr>
          <w:spacing w:val="120"/>
        </w:rPr>
        <w:t xml:space="preserve"> </w:t>
      </w:r>
      <w:r>
        <w:rPr>
          <w:spacing w:val="-6"/>
        </w:rPr>
        <w:t>needs.</w:t>
      </w:r>
      <w:r w:rsidR="00A81A54">
        <w:rPr>
          <w:spacing w:val="-15"/>
        </w:rPr>
        <w:t xml:space="preserve">  </w:t>
      </w:r>
      <w:r>
        <w:rPr>
          <w:spacing w:val="-7"/>
        </w:rPr>
        <w:t>Residents</w:t>
      </w:r>
      <w:r>
        <w:rPr>
          <w:spacing w:val="-14"/>
        </w:rPr>
        <w:t xml:space="preserve"> </w:t>
      </w:r>
      <w:r>
        <w:rPr>
          <w:spacing w:val="-5"/>
        </w:rPr>
        <w:t>will</w:t>
      </w:r>
      <w:r>
        <w:rPr>
          <w:spacing w:val="-12"/>
        </w:rPr>
        <w:t xml:space="preserve"> </w:t>
      </w:r>
      <w:r>
        <w:rPr>
          <w:spacing w:val="-6"/>
        </w:rPr>
        <w:t>have</w:t>
      </w:r>
      <w:r>
        <w:rPr>
          <w:spacing w:val="-11"/>
        </w:rPr>
        <w:t xml:space="preserve"> </w:t>
      </w:r>
      <w:r>
        <w:rPr>
          <w:spacing w:val="-5"/>
        </w:rPr>
        <w:t>the</w:t>
      </w:r>
      <w:r>
        <w:rPr>
          <w:spacing w:val="-14"/>
        </w:rPr>
        <w:t xml:space="preserve"> </w:t>
      </w:r>
      <w:r>
        <w:rPr>
          <w:spacing w:val="-7"/>
        </w:rPr>
        <w:t>opportunity</w:t>
      </w:r>
      <w:r>
        <w:rPr>
          <w:spacing w:val="-11"/>
        </w:rPr>
        <w:t xml:space="preserve"> </w:t>
      </w:r>
      <w:r>
        <w:rPr>
          <w:spacing w:val="-4"/>
        </w:rPr>
        <w:t>to</w:t>
      </w:r>
      <w:r>
        <w:rPr>
          <w:spacing w:val="-13"/>
        </w:rPr>
        <w:t xml:space="preserve"> </w:t>
      </w:r>
      <w:r>
        <w:rPr>
          <w:spacing w:val="-6"/>
        </w:rPr>
        <w:t>assess</w:t>
      </w:r>
      <w:r>
        <w:rPr>
          <w:spacing w:val="-14"/>
        </w:rPr>
        <w:t xml:space="preserve"> </w:t>
      </w:r>
      <w:r>
        <w:rPr>
          <w:spacing w:val="-5"/>
        </w:rPr>
        <w:t>and</w:t>
      </w:r>
      <w:r>
        <w:rPr>
          <w:spacing w:val="-13"/>
        </w:rPr>
        <w:t xml:space="preserve"> </w:t>
      </w:r>
      <w:r>
        <w:rPr>
          <w:spacing w:val="-6"/>
        </w:rPr>
        <w:t>treat</w:t>
      </w:r>
      <w:r>
        <w:rPr>
          <w:spacing w:val="-11"/>
        </w:rPr>
        <w:t xml:space="preserve"> </w:t>
      </w:r>
      <w:r>
        <w:rPr>
          <w:spacing w:val="-6"/>
        </w:rPr>
        <w:t>patients</w:t>
      </w:r>
      <w:r>
        <w:rPr>
          <w:spacing w:val="-14"/>
        </w:rPr>
        <w:t xml:space="preserve"> </w:t>
      </w:r>
      <w:r>
        <w:rPr>
          <w:spacing w:val="-3"/>
        </w:rPr>
        <w:t>in</w:t>
      </w:r>
      <w:r>
        <w:rPr>
          <w:spacing w:val="-15"/>
        </w:rPr>
        <w:t xml:space="preserve"> </w:t>
      </w:r>
      <w:r>
        <w:rPr>
          <w:spacing w:val="-6"/>
        </w:rPr>
        <w:t>vivo.</w:t>
      </w:r>
      <w:r>
        <w:rPr>
          <w:spacing w:val="-15"/>
        </w:rPr>
        <w:t xml:space="preserve"> </w:t>
      </w:r>
      <w:r>
        <w:rPr>
          <w:spacing w:val="-6"/>
        </w:rPr>
        <w:t>They</w:t>
      </w:r>
      <w:r>
        <w:rPr>
          <w:spacing w:val="-13"/>
        </w:rPr>
        <w:t xml:space="preserve"> </w:t>
      </w:r>
      <w:r>
        <w:rPr>
          <w:spacing w:val="-4"/>
        </w:rPr>
        <w:t>will</w:t>
      </w:r>
      <w:r>
        <w:rPr>
          <w:spacing w:val="-14"/>
        </w:rPr>
        <w:t xml:space="preserve"> </w:t>
      </w:r>
      <w:r>
        <w:rPr>
          <w:spacing w:val="-6"/>
        </w:rPr>
        <w:t>work</w:t>
      </w:r>
      <w:r>
        <w:rPr>
          <w:spacing w:val="-11"/>
        </w:rPr>
        <w:t xml:space="preserve"> </w:t>
      </w:r>
      <w:r>
        <w:rPr>
          <w:spacing w:val="-5"/>
        </w:rPr>
        <w:t>with</w:t>
      </w:r>
      <w:r>
        <w:rPr>
          <w:spacing w:val="-13"/>
        </w:rPr>
        <w:t xml:space="preserve"> </w:t>
      </w:r>
      <w:r>
        <w:t>a</w:t>
      </w:r>
      <w:r>
        <w:rPr>
          <w:spacing w:val="-14"/>
        </w:rPr>
        <w:t xml:space="preserve"> </w:t>
      </w:r>
      <w:r>
        <w:rPr>
          <w:spacing w:val="-7"/>
        </w:rPr>
        <w:t>multidisciplinary</w:t>
      </w:r>
      <w:r>
        <w:rPr>
          <w:spacing w:val="-13"/>
        </w:rPr>
        <w:t xml:space="preserve"> </w:t>
      </w:r>
      <w:r>
        <w:rPr>
          <w:spacing w:val="-6"/>
        </w:rPr>
        <w:t>team</w:t>
      </w:r>
      <w:r>
        <w:rPr>
          <w:spacing w:val="106"/>
        </w:rPr>
        <w:t xml:space="preserve"> </w:t>
      </w:r>
      <w:r>
        <w:rPr>
          <w:spacing w:val="-5"/>
        </w:rPr>
        <w:t>and</w:t>
      </w:r>
      <w:r>
        <w:rPr>
          <w:spacing w:val="-15"/>
        </w:rPr>
        <w:t xml:space="preserve"> </w:t>
      </w:r>
      <w:r>
        <w:rPr>
          <w:spacing w:val="-5"/>
        </w:rPr>
        <w:t>will</w:t>
      </w:r>
      <w:r>
        <w:rPr>
          <w:spacing w:val="-14"/>
        </w:rPr>
        <w:t xml:space="preserve"> </w:t>
      </w:r>
      <w:r>
        <w:rPr>
          <w:spacing w:val="-3"/>
        </w:rPr>
        <w:t>be</w:t>
      </w:r>
      <w:r>
        <w:rPr>
          <w:spacing w:val="-14"/>
        </w:rPr>
        <w:t xml:space="preserve"> </w:t>
      </w:r>
      <w:r>
        <w:rPr>
          <w:spacing w:val="-6"/>
        </w:rPr>
        <w:t>exposed</w:t>
      </w:r>
      <w:r>
        <w:rPr>
          <w:spacing w:val="-15"/>
        </w:rPr>
        <w:t xml:space="preserve"> </w:t>
      </w:r>
      <w:r>
        <w:rPr>
          <w:spacing w:val="-4"/>
        </w:rPr>
        <w:t>to</w:t>
      </w:r>
      <w:r>
        <w:rPr>
          <w:spacing w:val="-11"/>
        </w:rPr>
        <w:t xml:space="preserve"> </w:t>
      </w:r>
      <w:r>
        <w:rPr>
          <w:spacing w:val="-6"/>
        </w:rPr>
        <w:t>issues</w:t>
      </w:r>
      <w:r>
        <w:rPr>
          <w:spacing w:val="-12"/>
        </w:rPr>
        <w:t xml:space="preserve"> </w:t>
      </w:r>
      <w:r>
        <w:rPr>
          <w:spacing w:val="-6"/>
        </w:rPr>
        <w:t>related</w:t>
      </w:r>
      <w:r>
        <w:rPr>
          <w:spacing w:val="-15"/>
        </w:rPr>
        <w:t xml:space="preserve"> </w:t>
      </w:r>
      <w:r>
        <w:rPr>
          <w:spacing w:val="-4"/>
        </w:rPr>
        <w:t>to</w:t>
      </w:r>
      <w:r>
        <w:rPr>
          <w:spacing w:val="-11"/>
        </w:rPr>
        <w:t xml:space="preserve"> </w:t>
      </w:r>
      <w:r>
        <w:rPr>
          <w:spacing w:val="-6"/>
        </w:rPr>
        <w:t>program</w:t>
      </w:r>
      <w:r>
        <w:rPr>
          <w:spacing w:val="-13"/>
        </w:rPr>
        <w:t xml:space="preserve"> </w:t>
      </w:r>
      <w:r>
        <w:rPr>
          <w:spacing w:val="-7"/>
        </w:rPr>
        <w:t>development,</w:t>
      </w:r>
      <w:r>
        <w:rPr>
          <w:spacing w:val="-12"/>
        </w:rPr>
        <w:t xml:space="preserve"> </w:t>
      </w:r>
      <w:r>
        <w:rPr>
          <w:spacing w:val="-6"/>
        </w:rPr>
        <w:t>team</w:t>
      </w:r>
      <w:r>
        <w:rPr>
          <w:spacing w:val="-13"/>
        </w:rPr>
        <w:t xml:space="preserve"> </w:t>
      </w:r>
      <w:r>
        <w:rPr>
          <w:spacing w:val="-6"/>
        </w:rPr>
        <w:t>management</w:t>
      </w:r>
      <w:r>
        <w:rPr>
          <w:spacing w:val="-14"/>
        </w:rPr>
        <w:t xml:space="preserve"> </w:t>
      </w:r>
      <w:r>
        <w:rPr>
          <w:spacing w:val="-4"/>
        </w:rPr>
        <w:t>and</w:t>
      </w:r>
      <w:r>
        <w:rPr>
          <w:spacing w:val="-15"/>
        </w:rPr>
        <w:t xml:space="preserve"> </w:t>
      </w:r>
      <w:r>
        <w:rPr>
          <w:spacing w:val="-7"/>
        </w:rPr>
        <w:t>supervision</w:t>
      </w:r>
      <w:r>
        <w:rPr>
          <w:spacing w:val="-15"/>
        </w:rPr>
        <w:t xml:space="preserve"> </w:t>
      </w:r>
      <w:r>
        <w:rPr>
          <w:spacing w:val="-2"/>
        </w:rPr>
        <w:t>of</w:t>
      </w:r>
      <w:r>
        <w:rPr>
          <w:spacing w:val="-14"/>
        </w:rPr>
        <w:t xml:space="preserve"> </w:t>
      </w:r>
      <w:r>
        <w:rPr>
          <w:spacing w:val="-7"/>
        </w:rPr>
        <w:t>clinicians.</w:t>
      </w:r>
      <w:r>
        <w:rPr>
          <w:spacing w:val="-12"/>
        </w:rPr>
        <w:t xml:space="preserve"> </w:t>
      </w:r>
      <w:r>
        <w:rPr>
          <w:spacing w:val="-5"/>
        </w:rPr>
        <w:t>They</w:t>
      </w:r>
      <w:r>
        <w:rPr>
          <w:spacing w:val="-13"/>
        </w:rPr>
        <w:t xml:space="preserve"> </w:t>
      </w:r>
      <w:r>
        <w:rPr>
          <w:spacing w:val="-5"/>
        </w:rPr>
        <w:t>will</w:t>
      </w:r>
      <w:r>
        <w:rPr>
          <w:spacing w:val="-12"/>
        </w:rPr>
        <w:t xml:space="preserve"> </w:t>
      </w:r>
      <w:r>
        <w:rPr>
          <w:spacing w:val="-5"/>
        </w:rPr>
        <w:t>be</w:t>
      </w:r>
      <w:r>
        <w:rPr>
          <w:spacing w:val="88"/>
        </w:rPr>
        <w:t xml:space="preserve"> </w:t>
      </w:r>
      <w:r>
        <w:rPr>
          <w:spacing w:val="-7"/>
        </w:rPr>
        <w:t>responsible</w:t>
      </w:r>
      <w:r>
        <w:rPr>
          <w:spacing w:val="-11"/>
        </w:rPr>
        <w:t xml:space="preserve"> </w:t>
      </w:r>
      <w:r>
        <w:rPr>
          <w:spacing w:val="-5"/>
        </w:rPr>
        <w:t>for</w:t>
      </w:r>
      <w:r>
        <w:rPr>
          <w:spacing w:val="-12"/>
        </w:rPr>
        <w:t xml:space="preserve"> </w:t>
      </w:r>
      <w:r>
        <w:rPr>
          <w:spacing w:val="-7"/>
        </w:rPr>
        <w:t>collaboration</w:t>
      </w:r>
      <w:r>
        <w:rPr>
          <w:spacing w:val="-13"/>
        </w:rPr>
        <w:t xml:space="preserve"> </w:t>
      </w:r>
      <w:r>
        <w:rPr>
          <w:spacing w:val="-5"/>
        </w:rPr>
        <w:t>and</w:t>
      </w:r>
      <w:r>
        <w:rPr>
          <w:spacing w:val="-13"/>
        </w:rPr>
        <w:t xml:space="preserve"> </w:t>
      </w:r>
      <w:r>
        <w:rPr>
          <w:spacing w:val="-6"/>
        </w:rPr>
        <w:t>liaison</w:t>
      </w:r>
      <w:r>
        <w:rPr>
          <w:spacing w:val="-15"/>
        </w:rPr>
        <w:t xml:space="preserve"> </w:t>
      </w:r>
      <w:r>
        <w:rPr>
          <w:spacing w:val="-5"/>
        </w:rPr>
        <w:t>with</w:t>
      </w:r>
      <w:r>
        <w:rPr>
          <w:spacing w:val="-15"/>
        </w:rPr>
        <w:t xml:space="preserve"> </w:t>
      </w:r>
      <w:r>
        <w:rPr>
          <w:spacing w:val="-6"/>
        </w:rPr>
        <w:t>other</w:t>
      </w:r>
      <w:r>
        <w:rPr>
          <w:spacing w:val="-12"/>
        </w:rPr>
        <w:t xml:space="preserve"> </w:t>
      </w:r>
      <w:r>
        <w:rPr>
          <w:spacing w:val="-7"/>
        </w:rPr>
        <w:t>community</w:t>
      </w:r>
      <w:r>
        <w:rPr>
          <w:spacing w:val="-11"/>
        </w:rPr>
        <w:t xml:space="preserve"> </w:t>
      </w:r>
      <w:r>
        <w:rPr>
          <w:spacing w:val="-7"/>
        </w:rPr>
        <w:t>agencies,</w:t>
      </w:r>
      <w:r>
        <w:rPr>
          <w:spacing w:val="-14"/>
        </w:rPr>
        <w:t xml:space="preserve"> </w:t>
      </w:r>
      <w:r>
        <w:rPr>
          <w:spacing w:val="-7"/>
        </w:rPr>
        <w:t>caregivers</w:t>
      </w:r>
      <w:r>
        <w:rPr>
          <w:spacing w:val="-12"/>
        </w:rPr>
        <w:t xml:space="preserve"> </w:t>
      </w:r>
      <w:r>
        <w:rPr>
          <w:spacing w:val="-4"/>
        </w:rPr>
        <w:t>and</w:t>
      </w:r>
      <w:r>
        <w:rPr>
          <w:spacing w:val="-15"/>
        </w:rPr>
        <w:t xml:space="preserve"> </w:t>
      </w:r>
      <w:r>
        <w:rPr>
          <w:spacing w:val="-6"/>
        </w:rPr>
        <w:t>families,</w:t>
      </w:r>
      <w:r>
        <w:rPr>
          <w:spacing w:val="-12"/>
        </w:rPr>
        <w:t xml:space="preserve"> </w:t>
      </w:r>
      <w:r>
        <w:rPr>
          <w:spacing w:val="-4"/>
        </w:rPr>
        <w:t>as</w:t>
      </w:r>
      <w:r>
        <w:rPr>
          <w:spacing w:val="-14"/>
        </w:rPr>
        <w:t xml:space="preserve"> </w:t>
      </w:r>
      <w:r>
        <w:rPr>
          <w:spacing w:val="-5"/>
        </w:rPr>
        <w:t>well</w:t>
      </w:r>
      <w:r>
        <w:rPr>
          <w:spacing w:val="-12"/>
        </w:rPr>
        <w:t xml:space="preserve"> </w:t>
      </w:r>
      <w:r>
        <w:rPr>
          <w:spacing w:val="-4"/>
        </w:rPr>
        <w:t>as</w:t>
      </w:r>
      <w:r>
        <w:rPr>
          <w:spacing w:val="-12"/>
        </w:rPr>
        <w:t xml:space="preserve"> </w:t>
      </w:r>
      <w:r>
        <w:rPr>
          <w:spacing w:val="-6"/>
        </w:rPr>
        <w:t>working</w:t>
      </w:r>
      <w:r>
        <w:rPr>
          <w:spacing w:val="-12"/>
        </w:rPr>
        <w:t xml:space="preserve"> </w:t>
      </w:r>
      <w:r>
        <w:rPr>
          <w:spacing w:val="-6"/>
        </w:rPr>
        <w:t>with</w:t>
      </w:r>
      <w:r>
        <w:rPr>
          <w:spacing w:val="100"/>
        </w:rPr>
        <w:t xml:space="preserve"> </w:t>
      </w:r>
      <w:r>
        <w:rPr>
          <w:spacing w:val="-7"/>
        </w:rPr>
        <w:t>inpatient</w:t>
      </w:r>
      <w:r>
        <w:rPr>
          <w:spacing w:val="-14"/>
        </w:rPr>
        <w:t xml:space="preserve"> </w:t>
      </w:r>
      <w:r>
        <w:rPr>
          <w:spacing w:val="-6"/>
        </w:rPr>
        <w:t>treatment</w:t>
      </w:r>
      <w:r>
        <w:rPr>
          <w:spacing w:val="-11"/>
        </w:rPr>
        <w:t xml:space="preserve"> </w:t>
      </w:r>
      <w:r>
        <w:rPr>
          <w:spacing w:val="-6"/>
        </w:rPr>
        <w:t>teams</w:t>
      </w:r>
      <w:r>
        <w:rPr>
          <w:spacing w:val="-12"/>
        </w:rPr>
        <w:t xml:space="preserve"> </w:t>
      </w:r>
      <w:r>
        <w:rPr>
          <w:spacing w:val="-4"/>
        </w:rPr>
        <w:t>as</w:t>
      </w:r>
      <w:r>
        <w:rPr>
          <w:spacing w:val="-12"/>
        </w:rPr>
        <w:t xml:space="preserve"> </w:t>
      </w:r>
      <w:r>
        <w:rPr>
          <w:spacing w:val="-7"/>
        </w:rPr>
        <w:t>needed.</w:t>
      </w:r>
      <w:r>
        <w:rPr>
          <w:spacing w:val="-12"/>
        </w:rPr>
        <w:t xml:space="preserve"> </w:t>
      </w:r>
      <w:r>
        <w:rPr>
          <w:spacing w:val="-6"/>
        </w:rPr>
        <w:t>There</w:t>
      </w:r>
      <w:r>
        <w:rPr>
          <w:spacing w:val="-14"/>
        </w:rPr>
        <w:t xml:space="preserve"> </w:t>
      </w:r>
      <w:r>
        <w:rPr>
          <w:spacing w:val="-5"/>
        </w:rPr>
        <w:t>will</w:t>
      </w:r>
      <w:r>
        <w:rPr>
          <w:spacing w:val="-12"/>
        </w:rPr>
        <w:t xml:space="preserve"> </w:t>
      </w:r>
      <w:r>
        <w:rPr>
          <w:spacing w:val="-5"/>
        </w:rPr>
        <w:t>be</w:t>
      </w:r>
      <w:r>
        <w:rPr>
          <w:spacing w:val="-14"/>
        </w:rPr>
        <w:t xml:space="preserve"> </w:t>
      </w:r>
      <w:r>
        <w:rPr>
          <w:spacing w:val="-6"/>
        </w:rPr>
        <w:t>regular</w:t>
      </w:r>
      <w:r>
        <w:rPr>
          <w:spacing w:val="-14"/>
        </w:rPr>
        <w:t xml:space="preserve"> </w:t>
      </w:r>
      <w:r>
        <w:rPr>
          <w:spacing w:val="-6"/>
        </w:rPr>
        <w:t>daily</w:t>
      </w:r>
      <w:r>
        <w:rPr>
          <w:spacing w:val="-13"/>
        </w:rPr>
        <w:t xml:space="preserve"> </w:t>
      </w:r>
      <w:r>
        <w:rPr>
          <w:spacing w:val="-6"/>
        </w:rPr>
        <w:t>contact</w:t>
      </w:r>
      <w:r>
        <w:rPr>
          <w:spacing w:val="-14"/>
        </w:rPr>
        <w:t xml:space="preserve"> </w:t>
      </w:r>
      <w:r>
        <w:rPr>
          <w:spacing w:val="-5"/>
        </w:rPr>
        <w:t>with</w:t>
      </w:r>
      <w:r>
        <w:rPr>
          <w:spacing w:val="-15"/>
        </w:rPr>
        <w:t xml:space="preserve"> </w:t>
      </w:r>
      <w:r>
        <w:rPr>
          <w:spacing w:val="-5"/>
        </w:rPr>
        <w:t>the</w:t>
      </w:r>
      <w:r>
        <w:rPr>
          <w:spacing w:val="-14"/>
        </w:rPr>
        <w:t xml:space="preserve"> </w:t>
      </w:r>
      <w:r>
        <w:rPr>
          <w:spacing w:val="-7"/>
        </w:rPr>
        <w:t>supervisor</w:t>
      </w:r>
      <w:r>
        <w:rPr>
          <w:spacing w:val="-12"/>
        </w:rPr>
        <w:t xml:space="preserve"> </w:t>
      </w:r>
      <w:r>
        <w:rPr>
          <w:spacing w:val="-4"/>
        </w:rPr>
        <w:t>as</w:t>
      </w:r>
      <w:r>
        <w:rPr>
          <w:spacing w:val="-14"/>
        </w:rPr>
        <w:t xml:space="preserve"> </w:t>
      </w:r>
      <w:r>
        <w:rPr>
          <w:spacing w:val="-5"/>
        </w:rPr>
        <w:t>well</w:t>
      </w:r>
      <w:r>
        <w:rPr>
          <w:spacing w:val="-14"/>
        </w:rPr>
        <w:t xml:space="preserve"> </w:t>
      </w:r>
      <w:r>
        <w:rPr>
          <w:spacing w:val="-3"/>
        </w:rPr>
        <w:t>as</w:t>
      </w:r>
      <w:r>
        <w:rPr>
          <w:spacing w:val="-14"/>
        </w:rPr>
        <w:t xml:space="preserve"> </w:t>
      </w:r>
      <w:r>
        <w:rPr>
          <w:spacing w:val="-6"/>
        </w:rPr>
        <w:t>weekly</w:t>
      </w:r>
      <w:r>
        <w:rPr>
          <w:spacing w:val="-13"/>
        </w:rPr>
        <w:t xml:space="preserve"> </w:t>
      </w:r>
      <w:r>
        <w:rPr>
          <w:spacing w:val="-7"/>
        </w:rPr>
        <w:t>supervision</w:t>
      </w:r>
      <w:r w:rsidR="00A81A54">
        <w:rPr>
          <w:spacing w:val="106"/>
        </w:rPr>
        <w:t xml:space="preserve"> </w:t>
      </w:r>
      <w:r>
        <w:rPr>
          <w:spacing w:val="-7"/>
        </w:rPr>
        <w:t>appointments.</w:t>
      </w:r>
    </w:p>
    <w:p w14:paraId="396006F3" w14:textId="77777777" w:rsidR="003F3AF4" w:rsidRDefault="003F3AF4" w:rsidP="000928FA">
      <w:pPr>
        <w:pStyle w:val="BodyText"/>
        <w:kinsoku w:val="0"/>
        <w:overflowPunct w:val="0"/>
        <w:ind w:left="0"/>
        <w:rPr>
          <w:spacing w:val="-5"/>
        </w:rPr>
      </w:pPr>
    </w:p>
    <w:p w14:paraId="33F77890" w14:textId="77777777" w:rsidR="003F3AF4" w:rsidRDefault="003F3AF4" w:rsidP="000928FA">
      <w:pPr>
        <w:pStyle w:val="Heading2"/>
        <w:kinsoku w:val="0"/>
        <w:overflowPunct w:val="0"/>
        <w:spacing w:before="27"/>
        <w:ind w:left="0"/>
        <w:rPr>
          <w:b w:val="0"/>
          <w:bCs w:val="0"/>
        </w:rPr>
      </w:pPr>
      <w:r>
        <w:rPr>
          <w:spacing w:val="-1"/>
        </w:rPr>
        <w:t>CONSULTATION-LIAISON</w:t>
      </w:r>
      <w:r>
        <w:rPr>
          <w:spacing w:val="-2"/>
        </w:rPr>
        <w:t xml:space="preserve"> </w:t>
      </w:r>
      <w:r>
        <w:rPr>
          <w:spacing w:val="-1"/>
        </w:rPr>
        <w:t>PSYCHIATRY</w:t>
      </w:r>
    </w:p>
    <w:p w14:paraId="37D8EF73" w14:textId="77777777" w:rsidR="003F3AF4" w:rsidRDefault="003F3AF4" w:rsidP="000928FA">
      <w:pPr>
        <w:pStyle w:val="BodyText"/>
        <w:kinsoku w:val="0"/>
        <w:overflowPunct w:val="0"/>
        <w:ind w:left="0"/>
        <w:rPr>
          <w:b/>
          <w:bCs/>
        </w:rPr>
      </w:pPr>
    </w:p>
    <w:p w14:paraId="1866DF07" w14:textId="77777777" w:rsidR="003F3AF4" w:rsidRDefault="003F3AF4" w:rsidP="000928FA">
      <w:pPr>
        <w:pStyle w:val="BodyText"/>
        <w:kinsoku w:val="0"/>
        <w:overflowPunct w:val="0"/>
        <w:ind w:left="0"/>
      </w:pPr>
      <w:r>
        <w:rPr>
          <w:b/>
          <w:bCs/>
          <w:spacing w:val="-7"/>
        </w:rPr>
        <w:t>Supervisors:</w:t>
      </w:r>
    </w:p>
    <w:p w14:paraId="3D86D7A0" w14:textId="77777777" w:rsidR="003F3AF4" w:rsidRDefault="003F3AF4" w:rsidP="000928FA">
      <w:pPr>
        <w:pStyle w:val="BodyText"/>
        <w:kinsoku w:val="0"/>
        <w:overflowPunct w:val="0"/>
        <w:spacing w:before="1"/>
        <w:ind w:left="0"/>
        <w:rPr>
          <w:b/>
          <w:bCs/>
        </w:rPr>
      </w:pPr>
    </w:p>
    <w:p w14:paraId="790AE4EC" w14:textId="022708BB" w:rsidR="003F3AF4" w:rsidRDefault="003F3AF4" w:rsidP="00C01BF5">
      <w:pPr>
        <w:pStyle w:val="BodyText"/>
        <w:kinsoku w:val="0"/>
        <w:overflowPunct w:val="0"/>
        <w:ind w:left="709" w:hanging="709"/>
        <w:rPr>
          <w:spacing w:val="-6"/>
        </w:rPr>
      </w:pPr>
      <w:r>
        <w:rPr>
          <w:b/>
          <w:bCs/>
          <w:spacing w:val="-6"/>
        </w:rPr>
        <w:t>TGH:</w:t>
      </w:r>
      <w:r>
        <w:rPr>
          <w:b/>
          <w:bCs/>
          <w:spacing w:val="-6"/>
        </w:rPr>
        <w:tab/>
      </w:r>
      <w:r>
        <w:rPr>
          <w:spacing w:val="-6"/>
        </w:rPr>
        <w:t>Drs.</w:t>
      </w:r>
      <w:r>
        <w:rPr>
          <w:spacing w:val="-12"/>
        </w:rPr>
        <w:t xml:space="preserve"> </w:t>
      </w:r>
      <w:r>
        <w:rPr>
          <w:spacing w:val="-6"/>
        </w:rPr>
        <w:t>Susan</w:t>
      </w:r>
      <w:r>
        <w:rPr>
          <w:spacing w:val="-13"/>
        </w:rPr>
        <w:t xml:space="preserve"> </w:t>
      </w:r>
      <w:r>
        <w:rPr>
          <w:spacing w:val="-6"/>
        </w:rPr>
        <w:t>Abbey,</w:t>
      </w:r>
      <w:r>
        <w:rPr>
          <w:spacing w:val="-12"/>
        </w:rPr>
        <w:t xml:space="preserve"> </w:t>
      </w:r>
      <w:r>
        <w:rPr>
          <w:spacing w:val="-7"/>
        </w:rPr>
        <w:t>Adrienne</w:t>
      </w:r>
      <w:r>
        <w:rPr>
          <w:spacing w:val="-14"/>
        </w:rPr>
        <w:t xml:space="preserve"> </w:t>
      </w:r>
      <w:r w:rsidR="00614A04">
        <w:rPr>
          <w:spacing w:val="-5"/>
        </w:rPr>
        <w:t>Tan</w:t>
      </w:r>
      <w:r w:rsidR="00614A04">
        <w:rPr>
          <w:spacing w:val="-13"/>
        </w:rPr>
        <w:t>,</w:t>
      </w:r>
      <w:r>
        <w:rPr>
          <w:spacing w:val="-5"/>
        </w:rPr>
        <w:t xml:space="preserve"> </w:t>
      </w:r>
      <w:r>
        <w:rPr>
          <w:spacing w:val="-6"/>
        </w:rPr>
        <w:t>Rima</w:t>
      </w:r>
      <w:r>
        <w:rPr>
          <w:spacing w:val="-12"/>
        </w:rPr>
        <w:t xml:space="preserve"> </w:t>
      </w:r>
      <w:r>
        <w:rPr>
          <w:spacing w:val="-6"/>
        </w:rPr>
        <w:t>Styra, Carla Garcia</w:t>
      </w:r>
      <w:r w:rsidR="00A81A54">
        <w:rPr>
          <w:spacing w:val="-6"/>
        </w:rPr>
        <w:t>, Kathleen Sheehan</w:t>
      </w:r>
      <w:r w:rsidR="008C7C69">
        <w:rPr>
          <w:spacing w:val="-6"/>
        </w:rPr>
        <w:t xml:space="preserve">, </w:t>
      </w:r>
      <w:r w:rsidR="000928FA">
        <w:rPr>
          <w:spacing w:val="-6"/>
        </w:rPr>
        <w:t xml:space="preserve">Alan Wai, </w:t>
      </w:r>
      <w:r w:rsidR="008C7C69">
        <w:rPr>
          <w:spacing w:val="-6"/>
        </w:rPr>
        <w:t>Dilip Koshy</w:t>
      </w:r>
      <w:r w:rsidR="00FB2ED1">
        <w:rPr>
          <w:spacing w:val="-6"/>
        </w:rPr>
        <w:t xml:space="preserve">, Lauren Thomson, </w:t>
      </w:r>
      <w:r w:rsidR="000928FA">
        <w:rPr>
          <w:spacing w:val="-6"/>
        </w:rPr>
        <w:t>Jeffrey Wieskopf</w:t>
      </w:r>
      <w:r w:rsidR="00FB2ED1">
        <w:rPr>
          <w:spacing w:val="-6"/>
        </w:rPr>
        <w:t xml:space="preserve">, </w:t>
      </w:r>
      <w:r w:rsidR="00972CC9">
        <w:rPr>
          <w:spacing w:val="-6"/>
        </w:rPr>
        <w:t>Alan Wai</w:t>
      </w:r>
      <w:r w:rsidR="00FB2ED1">
        <w:rPr>
          <w:spacing w:val="-6"/>
        </w:rPr>
        <w:t>, and Noha Abdel-Gawad</w:t>
      </w:r>
    </w:p>
    <w:p w14:paraId="31FD1CBC" w14:textId="3AB84BB5" w:rsidR="003F3AF4" w:rsidRDefault="003F3AF4" w:rsidP="00C01BF5">
      <w:pPr>
        <w:pStyle w:val="BodyText"/>
        <w:kinsoku w:val="0"/>
        <w:overflowPunct w:val="0"/>
        <w:spacing w:line="267" w:lineRule="exact"/>
        <w:ind w:left="709" w:hanging="709"/>
        <w:rPr>
          <w:spacing w:val="-7"/>
        </w:rPr>
      </w:pPr>
      <w:r>
        <w:rPr>
          <w:b/>
          <w:bCs/>
          <w:spacing w:val="-5"/>
        </w:rPr>
        <w:t>TWH:</w:t>
      </w:r>
      <w:r>
        <w:rPr>
          <w:b/>
          <w:bCs/>
          <w:spacing w:val="-5"/>
        </w:rPr>
        <w:tab/>
      </w:r>
      <w:r>
        <w:rPr>
          <w:spacing w:val="-6"/>
        </w:rPr>
        <w:t>Drs.</w:t>
      </w:r>
      <w:r>
        <w:rPr>
          <w:spacing w:val="-12"/>
        </w:rPr>
        <w:t xml:space="preserve"> </w:t>
      </w:r>
      <w:r>
        <w:rPr>
          <w:spacing w:val="-6"/>
        </w:rPr>
        <w:t>Raed</w:t>
      </w:r>
      <w:r>
        <w:rPr>
          <w:spacing w:val="-13"/>
        </w:rPr>
        <w:t xml:space="preserve"> </w:t>
      </w:r>
      <w:r>
        <w:rPr>
          <w:spacing w:val="-6"/>
        </w:rPr>
        <w:t>Hawa,</w:t>
      </w:r>
      <w:r>
        <w:rPr>
          <w:spacing w:val="-14"/>
        </w:rPr>
        <w:t xml:space="preserve"> </w:t>
      </w:r>
      <w:r>
        <w:rPr>
          <w:spacing w:val="-6"/>
        </w:rPr>
        <w:t>Mateusz</w:t>
      </w:r>
      <w:r>
        <w:rPr>
          <w:spacing w:val="-15"/>
        </w:rPr>
        <w:t xml:space="preserve"> </w:t>
      </w:r>
      <w:r>
        <w:rPr>
          <w:spacing w:val="-6"/>
        </w:rPr>
        <w:t>Zurowski,</w:t>
      </w:r>
      <w:r>
        <w:rPr>
          <w:spacing w:val="-14"/>
        </w:rPr>
        <w:t xml:space="preserve"> </w:t>
      </w:r>
      <w:r>
        <w:rPr>
          <w:spacing w:val="-6"/>
        </w:rPr>
        <w:t>Richard</w:t>
      </w:r>
      <w:r>
        <w:rPr>
          <w:spacing w:val="-13"/>
        </w:rPr>
        <w:t xml:space="preserve"> </w:t>
      </w:r>
      <w:r>
        <w:rPr>
          <w:spacing w:val="-7"/>
        </w:rPr>
        <w:t>Yanofsky</w:t>
      </w:r>
      <w:r w:rsidR="00A81A54">
        <w:rPr>
          <w:spacing w:val="-7"/>
        </w:rPr>
        <w:t xml:space="preserve">, </w:t>
      </w:r>
      <w:r w:rsidR="00041575">
        <w:rPr>
          <w:spacing w:val="-7"/>
        </w:rPr>
        <w:t>Lindsey MacGillivray</w:t>
      </w:r>
      <w:r w:rsidR="008C7C69">
        <w:rPr>
          <w:spacing w:val="-7"/>
        </w:rPr>
        <w:t xml:space="preserve">, </w:t>
      </w:r>
      <w:r w:rsidR="00A81A54">
        <w:rPr>
          <w:spacing w:val="-7"/>
        </w:rPr>
        <w:t>Sherief Marzouk</w:t>
      </w:r>
      <w:r w:rsidR="008C7C69">
        <w:rPr>
          <w:spacing w:val="-7"/>
        </w:rPr>
        <w:t>, and Sarah Bush</w:t>
      </w:r>
      <w:r w:rsidR="00041575">
        <w:rPr>
          <w:spacing w:val="-7"/>
        </w:rPr>
        <w:t xml:space="preserve"> </w:t>
      </w:r>
    </w:p>
    <w:p w14:paraId="56441A75" w14:textId="5A7AF4E0" w:rsidR="003F3AF4" w:rsidRDefault="003F3AF4" w:rsidP="00C01BF5">
      <w:pPr>
        <w:pStyle w:val="BodyText"/>
        <w:kinsoku w:val="0"/>
        <w:overflowPunct w:val="0"/>
        <w:spacing w:line="267" w:lineRule="exact"/>
        <w:ind w:left="709" w:hanging="709"/>
        <w:rPr>
          <w:spacing w:val="-6"/>
        </w:rPr>
      </w:pPr>
      <w:r>
        <w:rPr>
          <w:b/>
          <w:bCs/>
          <w:spacing w:val="-6"/>
        </w:rPr>
        <w:t>PMH:</w:t>
      </w:r>
      <w:r>
        <w:rPr>
          <w:b/>
          <w:bCs/>
          <w:spacing w:val="-6"/>
        </w:rPr>
        <w:tab/>
      </w:r>
      <w:r>
        <w:rPr>
          <w:spacing w:val="-6"/>
        </w:rPr>
        <w:t>Drs.</w:t>
      </w:r>
      <w:r>
        <w:rPr>
          <w:spacing w:val="-12"/>
        </w:rPr>
        <w:t xml:space="preserve"> </w:t>
      </w:r>
      <w:r>
        <w:rPr>
          <w:spacing w:val="-6"/>
        </w:rPr>
        <w:t>Gary</w:t>
      </w:r>
      <w:r>
        <w:rPr>
          <w:spacing w:val="-13"/>
        </w:rPr>
        <w:t xml:space="preserve"> </w:t>
      </w:r>
      <w:r>
        <w:rPr>
          <w:spacing w:val="-6"/>
        </w:rPr>
        <w:t>Rodin,</w:t>
      </w:r>
      <w:r>
        <w:rPr>
          <w:spacing w:val="-12"/>
        </w:rPr>
        <w:t xml:space="preserve"> </w:t>
      </w:r>
      <w:r>
        <w:rPr>
          <w:spacing w:val="-6"/>
        </w:rPr>
        <w:t>Madeline</w:t>
      </w:r>
      <w:r>
        <w:rPr>
          <w:spacing w:val="-14"/>
        </w:rPr>
        <w:t xml:space="preserve"> </w:t>
      </w:r>
      <w:r>
        <w:rPr>
          <w:spacing w:val="-4"/>
        </w:rPr>
        <w:t>Li,</w:t>
      </w:r>
      <w:r>
        <w:rPr>
          <w:spacing w:val="-12"/>
        </w:rPr>
        <w:t xml:space="preserve"> </w:t>
      </w:r>
      <w:r>
        <w:rPr>
          <w:spacing w:val="-5"/>
        </w:rPr>
        <w:t>Kim</w:t>
      </w:r>
      <w:r>
        <w:rPr>
          <w:spacing w:val="-13"/>
        </w:rPr>
        <w:t xml:space="preserve"> </w:t>
      </w:r>
      <w:r>
        <w:rPr>
          <w:spacing w:val="-6"/>
        </w:rPr>
        <w:t>Miller</w:t>
      </w:r>
      <w:r w:rsidR="00041575">
        <w:rPr>
          <w:spacing w:val="-6"/>
        </w:rPr>
        <w:t>, Pamela Mosher</w:t>
      </w:r>
      <w:r w:rsidR="008C7C69">
        <w:rPr>
          <w:spacing w:val="-6"/>
        </w:rPr>
        <w:t xml:space="preserve">, </w:t>
      </w:r>
      <w:r>
        <w:rPr>
          <w:spacing w:val="-6"/>
        </w:rPr>
        <w:t>Sarah</w:t>
      </w:r>
      <w:r>
        <w:rPr>
          <w:spacing w:val="-13"/>
        </w:rPr>
        <w:t xml:space="preserve"> </w:t>
      </w:r>
      <w:r>
        <w:rPr>
          <w:spacing w:val="-6"/>
        </w:rPr>
        <w:t>Hales</w:t>
      </w:r>
      <w:r w:rsidR="008C7C69">
        <w:rPr>
          <w:spacing w:val="-6"/>
        </w:rPr>
        <w:t>, Christian Schulz-Quach, and Jody Morita</w:t>
      </w:r>
    </w:p>
    <w:p w14:paraId="0DB7E342" w14:textId="64624A54" w:rsidR="003F3AF4" w:rsidRDefault="003F3AF4" w:rsidP="00C01BF5">
      <w:pPr>
        <w:pStyle w:val="BodyText"/>
        <w:kinsoku w:val="0"/>
        <w:overflowPunct w:val="0"/>
        <w:spacing w:line="267" w:lineRule="exact"/>
        <w:ind w:left="709" w:hanging="709"/>
        <w:rPr>
          <w:spacing w:val="-6"/>
        </w:rPr>
      </w:pPr>
      <w:r>
        <w:rPr>
          <w:b/>
          <w:bCs/>
          <w:spacing w:val="-6"/>
        </w:rPr>
        <w:t>TRI:</w:t>
      </w:r>
      <w:r>
        <w:rPr>
          <w:spacing w:val="-6"/>
        </w:rPr>
        <w:t xml:space="preserve">         Dr. Abe Snaiderman</w:t>
      </w:r>
      <w:r w:rsidR="001D4391">
        <w:rPr>
          <w:spacing w:val="-6"/>
        </w:rPr>
        <w:t xml:space="preserve"> </w:t>
      </w:r>
    </w:p>
    <w:p w14:paraId="62960BE7" w14:textId="77777777" w:rsidR="003F3AF4" w:rsidRDefault="003F3AF4" w:rsidP="00C01BF5">
      <w:pPr>
        <w:pStyle w:val="BodyText"/>
        <w:kinsoku w:val="0"/>
        <w:overflowPunct w:val="0"/>
        <w:ind w:left="709" w:hanging="709"/>
      </w:pPr>
    </w:p>
    <w:p w14:paraId="31538E36" w14:textId="43B035FF" w:rsidR="003F3AF4" w:rsidRDefault="003F3AF4" w:rsidP="000928FA">
      <w:pPr>
        <w:pStyle w:val="BodyText"/>
        <w:kinsoku w:val="0"/>
        <w:overflowPunct w:val="0"/>
        <w:ind w:left="0" w:right="198"/>
        <w:rPr>
          <w:spacing w:val="-6"/>
        </w:rPr>
      </w:pPr>
      <w:r>
        <w:rPr>
          <w:spacing w:val="-6"/>
        </w:rPr>
        <w:t>Training</w:t>
      </w:r>
      <w:r>
        <w:rPr>
          <w:spacing w:val="-12"/>
        </w:rPr>
        <w:t xml:space="preserve"> </w:t>
      </w:r>
      <w:r>
        <w:rPr>
          <w:spacing w:val="-6"/>
        </w:rPr>
        <w:t>sites</w:t>
      </w:r>
      <w:r>
        <w:rPr>
          <w:spacing w:val="-12"/>
        </w:rPr>
        <w:t xml:space="preserve"> </w:t>
      </w:r>
      <w:r>
        <w:rPr>
          <w:spacing w:val="-6"/>
        </w:rPr>
        <w:t>include</w:t>
      </w:r>
      <w:r>
        <w:rPr>
          <w:spacing w:val="-14"/>
        </w:rPr>
        <w:t xml:space="preserve"> </w:t>
      </w:r>
      <w:r>
        <w:rPr>
          <w:spacing w:val="-7"/>
        </w:rPr>
        <w:t>medical/surgical</w:t>
      </w:r>
      <w:r>
        <w:rPr>
          <w:spacing w:val="-14"/>
        </w:rPr>
        <w:t xml:space="preserve"> </w:t>
      </w:r>
      <w:r>
        <w:rPr>
          <w:spacing w:val="-6"/>
        </w:rPr>
        <w:t>wards</w:t>
      </w:r>
      <w:r>
        <w:rPr>
          <w:spacing w:val="-14"/>
        </w:rPr>
        <w:t xml:space="preserve"> </w:t>
      </w:r>
      <w:r>
        <w:rPr>
          <w:spacing w:val="-6"/>
        </w:rPr>
        <w:t>(including</w:t>
      </w:r>
      <w:r>
        <w:rPr>
          <w:spacing w:val="-12"/>
        </w:rPr>
        <w:t xml:space="preserve"> </w:t>
      </w:r>
      <w:r>
        <w:rPr>
          <w:spacing w:val="-6"/>
        </w:rPr>
        <w:t>both</w:t>
      </w:r>
      <w:r>
        <w:rPr>
          <w:spacing w:val="-13"/>
        </w:rPr>
        <w:t xml:space="preserve"> </w:t>
      </w:r>
      <w:r>
        <w:rPr>
          <w:spacing w:val="-6"/>
        </w:rPr>
        <w:t>general</w:t>
      </w:r>
      <w:r>
        <w:rPr>
          <w:spacing w:val="-14"/>
        </w:rPr>
        <w:t xml:space="preserve"> </w:t>
      </w:r>
      <w:r>
        <w:rPr>
          <w:spacing w:val="-6"/>
        </w:rPr>
        <w:t>wards</w:t>
      </w:r>
      <w:r>
        <w:rPr>
          <w:spacing w:val="-12"/>
        </w:rPr>
        <w:t xml:space="preserve"> </w:t>
      </w:r>
      <w:r>
        <w:rPr>
          <w:spacing w:val="-5"/>
        </w:rPr>
        <w:t>and</w:t>
      </w:r>
      <w:r>
        <w:rPr>
          <w:spacing w:val="-13"/>
        </w:rPr>
        <w:t xml:space="preserve"> </w:t>
      </w:r>
      <w:r>
        <w:rPr>
          <w:spacing w:val="-7"/>
        </w:rPr>
        <w:t>subspecialty</w:t>
      </w:r>
      <w:r>
        <w:rPr>
          <w:spacing w:val="-11"/>
        </w:rPr>
        <w:t xml:space="preserve"> </w:t>
      </w:r>
      <w:r>
        <w:rPr>
          <w:spacing w:val="-6"/>
        </w:rPr>
        <w:t>areas</w:t>
      </w:r>
      <w:r>
        <w:rPr>
          <w:spacing w:val="-14"/>
        </w:rPr>
        <w:t xml:space="preserve"> </w:t>
      </w:r>
      <w:r>
        <w:rPr>
          <w:spacing w:val="-5"/>
        </w:rPr>
        <w:t>with</w:t>
      </w:r>
      <w:r>
        <w:rPr>
          <w:spacing w:val="-15"/>
        </w:rPr>
        <w:t xml:space="preserve"> </w:t>
      </w:r>
      <w:r>
        <w:rPr>
          <w:spacing w:val="-3"/>
        </w:rPr>
        <w:t>an</w:t>
      </w:r>
      <w:r>
        <w:rPr>
          <w:spacing w:val="-13"/>
        </w:rPr>
        <w:t xml:space="preserve"> </w:t>
      </w:r>
      <w:r>
        <w:rPr>
          <w:spacing w:val="-6"/>
        </w:rPr>
        <w:t>academic</w:t>
      </w:r>
      <w:r>
        <w:rPr>
          <w:spacing w:val="-12"/>
        </w:rPr>
        <w:t xml:space="preserve"> </w:t>
      </w:r>
      <w:r>
        <w:rPr>
          <w:spacing w:val="-6"/>
        </w:rPr>
        <w:t>liaison</w:t>
      </w:r>
      <w:r>
        <w:rPr>
          <w:spacing w:val="-13"/>
        </w:rPr>
        <w:t xml:space="preserve"> </w:t>
      </w:r>
      <w:r>
        <w:rPr>
          <w:spacing w:val="-5"/>
        </w:rPr>
        <w:t>to</w:t>
      </w:r>
      <w:r>
        <w:rPr>
          <w:spacing w:val="76"/>
        </w:rPr>
        <w:t xml:space="preserve"> </w:t>
      </w:r>
      <w:r>
        <w:rPr>
          <w:spacing w:val="-7"/>
        </w:rPr>
        <w:t>psychiatry</w:t>
      </w:r>
      <w:r>
        <w:rPr>
          <w:spacing w:val="-13"/>
        </w:rPr>
        <w:t xml:space="preserve"> </w:t>
      </w:r>
      <w:r>
        <w:t>-</w:t>
      </w:r>
      <w:r>
        <w:rPr>
          <w:spacing w:val="-12"/>
        </w:rPr>
        <w:t xml:space="preserve"> </w:t>
      </w:r>
      <w:r>
        <w:rPr>
          <w:spacing w:val="-5"/>
        </w:rPr>
        <w:t>e.g.</w:t>
      </w:r>
      <w:r>
        <w:rPr>
          <w:spacing w:val="-15"/>
        </w:rPr>
        <w:t xml:space="preserve"> </w:t>
      </w:r>
      <w:r>
        <w:rPr>
          <w:spacing w:val="-7"/>
        </w:rPr>
        <w:t>cardiovascular,</w:t>
      </w:r>
      <w:r>
        <w:rPr>
          <w:spacing w:val="-14"/>
        </w:rPr>
        <w:t xml:space="preserve"> </w:t>
      </w:r>
      <w:r>
        <w:rPr>
          <w:spacing w:val="-7"/>
        </w:rPr>
        <w:t>oncology,</w:t>
      </w:r>
      <w:r>
        <w:rPr>
          <w:spacing w:val="-12"/>
        </w:rPr>
        <w:t xml:space="preserve"> </w:t>
      </w:r>
      <w:r>
        <w:rPr>
          <w:spacing w:val="-7"/>
        </w:rPr>
        <w:t>transplantation,</w:t>
      </w:r>
      <w:r>
        <w:rPr>
          <w:spacing w:val="-12"/>
        </w:rPr>
        <w:t xml:space="preserve"> </w:t>
      </w:r>
      <w:r>
        <w:rPr>
          <w:spacing w:val="-5"/>
        </w:rPr>
        <w:t>and</w:t>
      </w:r>
      <w:r>
        <w:rPr>
          <w:spacing w:val="-13"/>
        </w:rPr>
        <w:t xml:space="preserve"> </w:t>
      </w:r>
      <w:r>
        <w:rPr>
          <w:spacing w:val="-7"/>
        </w:rPr>
        <w:t>neuroscience</w:t>
      </w:r>
      <w:r w:rsidR="00041575">
        <w:rPr>
          <w:spacing w:val="-7"/>
        </w:rPr>
        <w:t xml:space="preserve"> - </w:t>
      </w:r>
      <w:r>
        <w:rPr>
          <w:spacing w:val="-4"/>
        </w:rPr>
        <w:t>and</w:t>
      </w:r>
      <w:r>
        <w:rPr>
          <w:spacing w:val="-15"/>
        </w:rPr>
        <w:t xml:space="preserve"> </w:t>
      </w:r>
      <w:r>
        <w:rPr>
          <w:spacing w:val="-7"/>
        </w:rPr>
        <w:t>outpatient</w:t>
      </w:r>
      <w:r>
        <w:rPr>
          <w:spacing w:val="-11"/>
        </w:rPr>
        <w:t xml:space="preserve"> </w:t>
      </w:r>
      <w:r>
        <w:rPr>
          <w:spacing w:val="-7"/>
        </w:rPr>
        <w:t>assessment</w:t>
      </w:r>
      <w:r>
        <w:rPr>
          <w:spacing w:val="-11"/>
        </w:rPr>
        <w:t xml:space="preserve"> </w:t>
      </w:r>
      <w:r>
        <w:rPr>
          <w:spacing w:val="-5"/>
        </w:rPr>
        <w:t>and</w:t>
      </w:r>
      <w:r>
        <w:rPr>
          <w:spacing w:val="-15"/>
        </w:rPr>
        <w:t xml:space="preserve"> </w:t>
      </w:r>
      <w:r>
        <w:rPr>
          <w:spacing w:val="-6"/>
        </w:rPr>
        <w:t>treatment</w:t>
      </w:r>
      <w:r>
        <w:rPr>
          <w:spacing w:val="-14"/>
        </w:rPr>
        <w:t xml:space="preserve"> </w:t>
      </w:r>
      <w:r>
        <w:rPr>
          <w:spacing w:val="-4"/>
        </w:rPr>
        <w:t>of</w:t>
      </w:r>
      <w:r>
        <w:rPr>
          <w:spacing w:val="112"/>
        </w:rPr>
        <w:t xml:space="preserve"> </w:t>
      </w:r>
      <w:r>
        <w:rPr>
          <w:spacing w:val="-7"/>
        </w:rPr>
        <w:t>patients</w:t>
      </w:r>
      <w:r>
        <w:rPr>
          <w:spacing w:val="-14"/>
        </w:rPr>
        <w:t xml:space="preserve"> </w:t>
      </w:r>
      <w:r>
        <w:rPr>
          <w:spacing w:val="-5"/>
        </w:rPr>
        <w:t>with</w:t>
      </w:r>
      <w:r>
        <w:rPr>
          <w:spacing w:val="-15"/>
        </w:rPr>
        <w:t xml:space="preserve"> </w:t>
      </w:r>
      <w:r>
        <w:rPr>
          <w:spacing w:val="-6"/>
        </w:rPr>
        <w:t>medical</w:t>
      </w:r>
      <w:r>
        <w:rPr>
          <w:spacing w:val="-12"/>
        </w:rPr>
        <w:t xml:space="preserve"> </w:t>
      </w:r>
      <w:r>
        <w:rPr>
          <w:spacing w:val="-5"/>
        </w:rPr>
        <w:t>and</w:t>
      </w:r>
      <w:r>
        <w:rPr>
          <w:spacing w:val="-13"/>
        </w:rPr>
        <w:t xml:space="preserve"> </w:t>
      </w:r>
      <w:r>
        <w:rPr>
          <w:spacing w:val="-7"/>
        </w:rPr>
        <w:t>psychiatric</w:t>
      </w:r>
      <w:r>
        <w:rPr>
          <w:spacing w:val="-12"/>
        </w:rPr>
        <w:t xml:space="preserve"> </w:t>
      </w:r>
      <w:r>
        <w:rPr>
          <w:spacing w:val="-7"/>
        </w:rPr>
        <w:t>comorbidities</w:t>
      </w:r>
      <w:r>
        <w:rPr>
          <w:spacing w:val="-12"/>
        </w:rPr>
        <w:t xml:space="preserve"> </w:t>
      </w:r>
      <w:r>
        <w:rPr>
          <w:spacing w:val="-6"/>
        </w:rPr>
        <w:t>(including</w:t>
      </w:r>
      <w:r>
        <w:rPr>
          <w:spacing w:val="-15"/>
        </w:rPr>
        <w:t xml:space="preserve"> </w:t>
      </w:r>
      <w:r>
        <w:rPr>
          <w:spacing w:val="-6"/>
        </w:rPr>
        <w:t>both</w:t>
      </w:r>
      <w:r>
        <w:rPr>
          <w:spacing w:val="-13"/>
        </w:rPr>
        <w:t xml:space="preserve"> </w:t>
      </w:r>
      <w:r>
        <w:rPr>
          <w:spacing w:val="-7"/>
        </w:rPr>
        <w:t>individual</w:t>
      </w:r>
      <w:r>
        <w:rPr>
          <w:spacing w:val="-12"/>
        </w:rPr>
        <w:t xml:space="preserve"> </w:t>
      </w:r>
      <w:r>
        <w:rPr>
          <w:spacing w:val="-5"/>
        </w:rPr>
        <w:t>and</w:t>
      </w:r>
      <w:r>
        <w:rPr>
          <w:spacing w:val="-13"/>
        </w:rPr>
        <w:t xml:space="preserve"> </w:t>
      </w:r>
      <w:r>
        <w:rPr>
          <w:spacing w:val="-6"/>
        </w:rPr>
        <w:t>group</w:t>
      </w:r>
      <w:r>
        <w:rPr>
          <w:spacing w:val="-15"/>
        </w:rPr>
        <w:t xml:space="preserve"> </w:t>
      </w:r>
      <w:r>
        <w:rPr>
          <w:spacing w:val="-7"/>
        </w:rPr>
        <w:t>modalities).</w:t>
      </w:r>
      <w:r>
        <w:rPr>
          <w:spacing w:val="-13"/>
        </w:rPr>
        <w:t xml:space="preserve"> </w:t>
      </w:r>
      <w:r w:rsidR="00041575">
        <w:rPr>
          <w:spacing w:val="-6"/>
        </w:rPr>
        <w:t xml:space="preserve"> </w:t>
      </w:r>
      <w:r>
        <w:rPr>
          <w:spacing w:val="-7"/>
        </w:rPr>
        <w:t>Knowledge</w:t>
      </w:r>
      <w:r>
        <w:rPr>
          <w:spacing w:val="-14"/>
        </w:rPr>
        <w:t xml:space="preserve"> </w:t>
      </w:r>
      <w:r>
        <w:rPr>
          <w:spacing w:val="-4"/>
        </w:rPr>
        <w:t>of</w:t>
      </w:r>
      <w:r>
        <w:rPr>
          <w:spacing w:val="-12"/>
        </w:rPr>
        <w:t xml:space="preserve"> </w:t>
      </w:r>
      <w:r>
        <w:rPr>
          <w:spacing w:val="-7"/>
        </w:rPr>
        <w:t>assessment,</w:t>
      </w:r>
      <w:r>
        <w:rPr>
          <w:spacing w:val="-14"/>
        </w:rPr>
        <w:t xml:space="preserve"> </w:t>
      </w:r>
      <w:r>
        <w:rPr>
          <w:spacing w:val="-7"/>
        </w:rPr>
        <w:t>formulation,</w:t>
      </w:r>
      <w:r>
        <w:rPr>
          <w:spacing w:val="-12"/>
        </w:rPr>
        <w:t xml:space="preserve"> </w:t>
      </w:r>
      <w:r>
        <w:rPr>
          <w:spacing w:val="-7"/>
        </w:rPr>
        <w:t>development,</w:t>
      </w:r>
      <w:r>
        <w:rPr>
          <w:spacing w:val="-14"/>
        </w:rPr>
        <w:t xml:space="preserve"> </w:t>
      </w:r>
      <w:r>
        <w:rPr>
          <w:spacing w:val="-6"/>
        </w:rPr>
        <w:t>coping,</w:t>
      </w:r>
      <w:r>
        <w:rPr>
          <w:spacing w:val="-12"/>
        </w:rPr>
        <w:t xml:space="preserve"> </w:t>
      </w:r>
      <w:r>
        <w:rPr>
          <w:spacing w:val="-7"/>
        </w:rPr>
        <w:t>attachment,</w:t>
      </w:r>
      <w:r>
        <w:rPr>
          <w:spacing w:val="-14"/>
        </w:rPr>
        <w:t xml:space="preserve"> </w:t>
      </w:r>
      <w:r>
        <w:rPr>
          <w:spacing w:val="-6"/>
        </w:rPr>
        <w:t>trauma,</w:t>
      </w:r>
      <w:r>
        <w:rPr>
          <w:spacing w:val="-12"/>
        </w:rPr>
        <w:t xml:space="preserve"> </w:t>
      </w:r>
      <w:r>
        <w:rPr>
          <w:spacing w:val="-5"/>
        </w:rPr>
        <w:t>and</w:t>
      </w:r>
      <w:r>
        <w:rPr>
          <w:spacing w:val="-13"/>
        </w:rPr>
        <w:t xml:space="preserve"> </w:t>
      </w:r>
      <w:r>
        <w:rPr>
          <w:spacing w:val="-7"/>
        </w:rPr>
        <w:t>biologic</w:t>
      </w:r>
      <w:r>
        <w:rPr>
          <w:spacing w:val="-14"/>
        </w:rPr>
        <w:t xml:space="preserve"> </w:t>
      </w:r>
      <w:r>
        <w:rPr>
          <w:spacing w:val="-6"/>
        </w:rPr>
        <w:t>medicine</w:t>
      </w:r>
      <w:r>
        <w:rPr>
          <w:spacing w:val="-11"/>
        </w:rPr>
        <w:t xml:space="preserve"> </w:t>
      </w:r>
      <w:r>
        <w:rPr>
          <w:spacing w:val="-4"/>
        </w:rPr>
        <w:t>as</w:t>
      </w:r>
      <w:r>
        <w:rPr>
          <w:spacing w:val="-14"/>
        </w:rPr>
        <w:t xml:space="preserve"> </w:t>
      </w:r>
      <w:r>
        <w:rPr>
          <w:spacing w:val="-5"/>
        </w:rPr>
        <w:t>well</w:t>
      </w:r>
      <w:r>
        <w:rPr>
          <w:spacing w:val="-12"/>
        </w:rPr>
        <w:t xml:space="preserve"> </w:t>
      </w:r>
      <w:r>
        <w:rPr>
          <w:spacing w:val="-4"/>
        </w:rPr>
        <w:t>as</w:t>
      </w:r>
      <w:r>
        <w:rPr>
          <w:spacing w:val="-12"/>
        </w:rPr>
        <w:t xml:space="preserve"> </w:t>
      </w:r>
      <w:r>
        <w:rPr>
          <w:spacing w:val="-6"/>
        </w:rPr>
        <w:t>liaison</w:t>
      </w:r>
      <w:r w:rsidR="00041575">
        <w:rPr>
          <w:spacing w:val="-6"/>
        </w:rPr>
        <w:t xml:space="preserve"> </w:t>
      </w:r>
      <w:r>
        <w:rPr>
          <w:spacing w:val="-6"/>
        </w:rPr>
        <w:t>with</w:t>
      </w:r>
      <w:r>
        <w:rPr>
          <w:spacing w:val="-13"/>
        </w:rPr>
        <w:t xml:space="preserve"> </w:t>
      </w:r>
      <w:r>
        <w:rPr>
          <w:spacing w:val="-7"/>
        </w:rPr>
        <w:t>interprofessional</w:t>
      </w:r>
      <w:r>
        <w:rPr>
          <w:spacing w:val="-14"/>
        </w:rPr>
        <w:t xml:space="preserve"> </w:t>
      </w:r>
      <w:r>
        <w:rPr>
          <w:spacing w:val="-6"/>
        </w:rPr>
        <w:t>teams</w:t>
      </w:r>
      <w:r>
        <w:rPr>
          <w:spacing w:val="-12"/>
        </w:rPr>
        <w:t xml:space="preserve"> </w:t>
      </w:r>
      <w:r>
        <w:rPr>
          <w:spacing w:val="-6"/>
        </w:rPr>
        <w:t>are</w:t>
      </w:r>
      <w:r>
        <w:rPr>
          <w:spacing w:val="-11"/>
        </w:rPr>
        <w:t xml:space="preserve"> </w:t>
      </w:r>
      <w:r>
        <w:rPr>
          <w:spacing w:val="-5"/>
        </w:rPr>
        <w:t>all</w:t>
      </w:r>
      <w:r>
        <w:rPr>
          <w:spacing w:val="-14"/>
        </w:rPr>
        <w:t xml:space="preserve"> </w:t>
      </w:r>
      <w:r>
        <w:t>a</w:t>
      </w:r>
      <w:r>
        <w:rPr>
          <w:spacing w:val="-12"/>
        </w:rPr>
        <w:t xml:space="preserve"> </w:t>
      </w:r>
      <w:r>
        <w:rPr>
          <w:spacing w:val="-6"/>
        </w:rPr>
        <w:t>part</w:t>
      </w:r>
      <w:r>
        <w:rPr>
          <w:spacing w:val="-11"/>
        </w:rPr>
        <w:t xml:space="preserve"> </w:t>
      </w:r>
      <w:r>
        <w:rPr>
          <w:spacing w:val="-4"/>
        </w:rPr>
        <w:t>of</w:t>
      </w:r>
      <w:r>
        <w:rPr>
          <w:spacing w:val="-14"/>
        </w:rPr>
        <w:t xml:space="preserve"> </w:t>
      </w:r>
      <w:r>
        <w:rPr>
          <w:spacing w:val="-5"/>
        </w:rPr>
        <w:t>work</w:t>
      </w:r>
      <w:r>
        <w:rPr>
          <w:spacing w:val="-14"/>
        </w:rPr>
        <w:t xml:space="preserve"> </w:t>
      </w:r>
      <w:r w:rsidR="00041575">
        <w:rPr>
          <w:spacing w:val="-5"/>
        </w:rPr>
        <w:t>in consultation-liaison psychiatry</w:t>
      </w:r>
      <w:r>
        <w:rPr>
          <w:spacing w:val="-6"/>
        </w:rPr>
        <w:t>.</w:t>
      </w:r>
      <w:r w:rsidR="00041575">
        <w:rPr>
          <w:spacing w:val="-6"/>
        </w:rPr>
        <w:t xml:space="preserve"> </w:t>
      </w:r>
    </w:p>
    <w:p w14:paraId="67DF7CF8" w14:textId="5A1441AA" w:rsidR="003F3AF4" w:rsidRDefault="003F3AF4" w:rsidP="000928FA">
      <w:pPr>
        <w:pStyle w:val="BodyText"/>
        <w:kinsoku w:val="0"/>
        <w:overflowPunct w:val="0"/>
        <w:ind w:left="0"/>
      </w:pPr>
    </w:p>
    <w:p w14:paraId="5FA61879" w14:textId="77777777" w:rsidR="00365724" w:rsidRDefault="00365724" w:rsidP="000928FA">
      <w:pPr>
        <w:pStyle w:val="Heading2"/>
        <w:kinsoku w:val="0"/>
        <w:overflowPunct w:val="0"/>
        <w:spacing w:line="240" w:lineRule="auto"/>
        <w:ind w:left="0"/>
        <w:jc w:val="left"/>
        <w:rPr>
          <w:b w:val="0"/>
          <w:bCs w:val="0"/>
        </w:rPr>
      </w:pPr>
      <w:r>
        <w:rPr>
          <w:spacing w:val="-1"/>
        </w:rPr>
        <w:t>Geriatric</w:t>
      </w:r>
      <w:r>
        <w:rPr>
          <w:spacing w:val="1"/>
        </w:rPr>
        <w:t xml:space="preserve"> </w:t>
      </w:r>
      <w:r>
        <w:rPr>
          <w:spacing w:val="-1"/>
        </w:rPr>
        <w:t>Psychiatry</w:t>
      </w:r>
      <w:r>
        <w:t xml:space="preserve"> </w:t>
      </w:r>
      <w:r>
        <w:rPr>
          <w:spacing w:val="-1"/>
        </w:rPr>
        <w:t>Subspecialty</w:t>
      </w:r>
      <w:r>
        <w:rPr>
          <w:spacing w:val="-2"/>
        </w:rPr>
        <w:t xml:space="preserve"> </w:t>
      </w:r>
      <w:r>
        <w:rPr>
          <w:spacing w:val="-1"/>
        </w:rPr>
        <w:t>Rotations</w:t>
      </w:r>
    </w:p>
    <w:p w14:paraId="0205CFC0" w14:textId="77777777" w:rsidR="00365724" w:rsidRDefault="00365724" w:rsidP="000928FA">
      <w:pPr>
        <w:pStyle w:val="BodyText"/>
        <w:kinsoku w:val="0"/>
        <w:overflowPunct w:val="0"/>
        <w:spacing w:line="240" w:lineRule="auto"/>
        <w:ind w:left="0"/>
        <w:jc w:val="left"/>
        <w:rPr>
          <w:b/>
          <w:bCs/>
        </w:rPr>
      </w:pPr>
    </w:p>
    <w:p w14:paraId="33FF9A8B" w14:textId="299493DC" w:rsidR="00365724" w:rsidRDefault="00365724" w:rsidP="000928FA">
      <w:pPr>
        <w:pStyle w:val="BodyText"/>
        <w:kinsoku w:val="0"/>
        <w:overflowPunct w:val="0"/>
        <w:spacing w:line="240" w:lineRule="auto"/>
        <w:ind w:left="0"/>
        <w:jc w:val="left"/>
        <w:rPr>
          <w:spacing w:val="-1"/>
        </w:rPr>
      </w:pPr>
      <w:r>
        <w:rPr>
          <w:b/>
          <w:bCs/>
          <w:spacing w:val="-1"/>
        </w:rPr>
        <w:t>Supervisors:</w:t>
      </w:r>
      <w:r>
        <w:rPr>
          <w:b/>
          <w:bCs/>
          <w:spacing w:val="1"/>
        </w:rPr>
        <w:t xml:space="preserve"> </w:t>
      </w:r>
      <w:r>
        <w:t>Drs.</w:t>
      </w:r>
      <w:r>
        <w:rPr>
          <w:spacing w:val="-1"/>
        </w:rPr>
        <w:t xml:space="preserve"> Alastair</w:t>
      </w:r>
      <w:r>
        <w:t xml:space="preserve"> </w:t>
      </w:r>
      <w:r>
        <w:rPr>
          <w:spacing w:val="-1"/>
        </w:rPr>
        <w:t>Flint,</w:t>
      </w:r>
      <w:r>
        <w:t xml:space="preserve"> Dr.</w:t>
      </w:r>
      <w:r>
        <w:rPr>
          <w:spacing w:val="-1"/>
        </w:rPr>
        <w:t xml:space="preserve"> Andrea</w:t>
      </w:r>
      <w:r>
        <w:rPr>
          <w:spacing w:val="-3"/>
        </w:rPr>
        <w:t xml:space="preserve"> </w:t>
      </w:r>
      <w:r>
        <w:rPr>
          <w:spacing w:val="-1"/>
        </w:rPr>
        <w:t>Iaboni,</w:t>
      </w:r>
      <w:r>
        <w:rPr>
          <w:spacing w:val="-3"/>
        </w:rPr>
        <w:t xml:space="preserve"> </w:t>
      </w:r>
      <w:r w:rsidR="002E7B22">
        <w:rPr>
          <w:spacing w:val="-1"/>
        </w:rPr>
        <w:t xml:space="preserve">Vanessa Thoo, </w:t>
      </w:r>
      <w:r w:rsidR="001D4391">
        <w:rPr>
          <w:spacing w:val="-1"/>
        </w:rPr>
        <w:t>Katie Bingham</w:t>
      </w:r>
      <w:r w:rsidR="002E7B22">
        <w:rPr>
          <w:spacing w:val="-1"/>
        </w:rPr>
        <w:t xml:space="preserve">, </w:t>
      </w:r>
      <w:r w:rsidR="00FB2ED1">
        <w:rPr>
          <w:spacing w:val="-1"/>
        </w:rPr>
        <w:t xml:space="preserve">and </w:t>
      </w:r>
      <w:r w:rsidR="002E7B22">
        <w:rPr>
          <w:spacing w:val="-1"/>
        </w:rPr>
        <w:t>Kate Reynolds</w:t>
      </w:r>
    </w:p>
    <w:p w14:paraId="6FD89D43" w14:textId="77777777" w:rsidR="00365724" w:rsidRDefault="00365724" w:rsidP="000928FA">
      <w:pPr>
        <w:pStyle w:val="BodyText"/>
        <w:kinsoku w:val="0"/>
        <w:overflowPunct w:val="0"/>
        <w:spacing w:line="240" w:lineRule="auto"/>
        <w:ind w:left="0"/>
        <w:jc w:val="left"/>
        <w:rPr>
          <w:sz w:val="21"/>
          <w:szCs w:val="21"/>
        </w:rPr>
      </w:pPr>
    </w:p>
    <w:p w14:paraId="64161138" w14:textId="77777777" w:rsidR="00365724" w:rsidRDefault="00365724" w:rsidP="000928FA">
      <w:pPr>
        <w:pStyle w:val="BodyText"/>
        <w:kinsoku w:val="0"/>
        <w:overflowPunct w:val="0"/>
        <w:spacing w:line="240" w:lineRule="auto"/>
        <w:ind w:left="0"/>
        <w:jc w:val="left"/>
        <w:rPr>
          <w:spacing w:val="-1"/>
        </w:rPr>
      </w:pPr>
      <w:r>
        <w:rPr>
          <w:spacing w:val="-1"/>
        </w:rPr>
        <w:t>These</w:t>
      </w:r>
      <w:r>
        <w:t xml:space="preserve"> </w:t>
      </w:r>
      <w:r>
        <w:rPr>
          <w:spacing w:val="-1"/>
        </w:rPr>
        <w:t xml:space="preserve">rotations </w:t>
      </w:r>
      <w:r>
        <w:t xml:space="preserve">are </w:t>
      </w:r>
      <w:r>
        <w:rPr>
          <w:spacing w:val="-1"/>
        </w:rPr>
        <w:t>for</w:t>
      </w:r>
      <w:r>
        <w:t xml:space="preserve"> </w:t>
      </w:r>
      <w:r>
        <w:rPr>
          <w:spacing w:val="-1"/>
        </w:rPr>
        <w:t>residents</w:t>
      </w:r>
      <w:r>
        <w:t xml:space="preserve"> </w:t>
      </w:r>
      <w:r>
        <w:rPr>
          <w:spacing w:val="-1"/>
        </w:rPr>
        <w:t xml:space="preserve">training </w:t>
      </w:r>
      <w:r>
        <w:t xml:space="preserve">in </w:t>
      </w:r>
      <w:r>
        <w:rPr>
          <w:spacing w:val="-1"/>
        </w:rPr>
        <w:t>geriatric</w:t>
      </w:r>
      <w:r>
        <w:rPr>
          <w:spacing w:val="-3"/>
        </w:rPr>
        <w:t xml:space="preserve"> </w:t>
      </w:r>
      <w:r>
        <w:rPr>
          <w:spacing w:val="-1"/>
        </w:rPr>
        <w:t>psychiatry</w:t>
      </w:r>
      <w:r>
        <w:rPr>
          <w:spacing w:val="1"/>
        </w:rPr>
        <w:t xml:space="preserve"> </w:t>
      </w:r>
      <w:r>
        <w:rPr>
          <w:spacing w:val="-1"/>
        </w:rPr>
        <w:t>during their</w:t>
      </w:r>
      <w:r>
        <w:rPr>
          <w:spacing w:val="-3"/>
        </w:rPr>
        <w:t xml:space="preserve"> </w:t>
      </w:r>
      <w:r>
        <w:rPr>
          <w:spacing w:val="-1"/>
        </w:rPr>
        <w:t>PGY5</w:t>
      </w:r>
      <w:r>
        <w:t xml:space="preserve"> </w:t>
      </w:r>
      <w:r>
        <w:rPr>
          <w:spacing w:val="-2"/>
        </w:rPr>
        <w:t>subspecialty</w:t>
      </w:r>
      <w:r>
        <w:t xml:space="preserve"> </w:t>
      </w:r>
      <w:r>
        <w:rPr>
          <w:spacing w:val="-1"/>
        </w:rPr>
        <w:t>training year. Residents</w:t>
      </w:r>
      <w:r>
        <w:rPr>
          <w:spacing w:val="-2"/>
        </w:rPr>
        <w:t xml:space="preserve"> </w:t>
      </w:r>
      <w:r>
        <w:rPr>
          <w:spacing w:val="-1"/>
        </w:rPr>
        <w:t>may</w:t>
      </w:r>
      <w:r>
        <w:t xml:space="preserve"> </w:t>
      </w:r>
      <w:r>
        <w:rPr>
          <w:spacing w:val="-1"/>
        </w:rPr>
        <w:t>choose</w:t>
      </w:r>
      <w:r>
        <w:rPr>
          <w:spacing w:val="1"/>
        </w:rPr>
        <w:t xml:space="preserve"> </w:t>
      </w:r>
      <w:r>
        <w:rPr>
          <w:spacing w:val="-2"/>
        </w:rPr>
        <w:t>from</w:t>
      </w:r>
      <w:r>
        <w:rPr>
          <w:spacing w:val="-1"/>
        </w:rPr>
        <w:t xml:space="preserve"> three </w:t>
      </w:r>
      <w:r>
        <w:rPr>
          <w:spacing w:val="1"/>
        </w:rPr>
        <w:t xml:space="preserve">core </w:t>
      </w:r>
      <w:r>
        <w:rPr>
          <w:spacing w:val="-1"/>
        </w:rPr>
        <w:t>training opportunities,</w:t>
      </w:r>
      <w:r>
        <w:t xml:space="preserve"> </w:t>
      </w:r>
      <w:r>
        <w:rPr>
          <w:spacing w:val="-1"/>
        </w:rPr>
        <w:t>inpatient</w:t>
      </w:r>
      <w:r>
        <w:t xml:space="preserve">, </w:t>
      </w:r>
      <w:r>
        <w:rPr>
          <w:spacing w:val="-1"/>
        </w:rPr>
        <w:t xml:space="preserve">outpatient and outreach. </w:t>
      </w:r>
    </w:p>
    <w:p w14:paraId="3D9F712D" w14:textId="77777777" w:rsidR="00365724" w:rsidRPr="00077ABA" w:rsidRDefault="00365724" w:rsidP="000928FA">
      <w:pPr>
        <w:pStyle w:val="BodyText"/>
        <w:kinsoku w:val="0"/>
        <w:overflowPunct w:val="0"/>
        <w:spacing w:line="240" w:lineRule="auto"/>
        <w:ind w:left="0"/>
        <w:jc w:val="left"/>
        <w:rPr>
          <w:spacing w:val="99"/>
        </w:rPr>
      </w:pPr>
    </w:p>
    <w:p w14:paraId="28C5B167" w14:textId="77777777" w:rsidR="00365724" w:rsidRDefault="00365724" w:rsidP="000928FA">
      <w:pPr>
        <w:pStyle w:val="BodyText"/>
        <w:kinsoku w:val="0"/>
        <w:overflowPunct w:val="0"/>
        <w:spacing w:line="240" w:lineRule="auto"/>
        <w:ind w:left="0"/>
        <w:jc w:val="left"/>
        <w:rPr>
          <w:spacing w:val="-1"/>
        </w:rPr>
      </w:pPr>
      <w:r>
        <w:rPr>
          <w:spacing w:val="-1"/>
        </w:rPr>
        <w:t>There are two options for the</w:t>
      </w:r>
      <w:r>
        <w:t xml:space="preserve"> </w:t>
      </w:r>
      <w:r>
        <w:rPr>
          <w:spacing w:val="-1"/>
        </w:rPr>
        <w:t>inpatient</w:t>
      </w:r>
      <w:r>
        <w:rPr>
          <w:spacing w:val="-3"/>
        </w:rPr>
        <w:t xml:space="preserve"> </w:t>
      </w:r>
      <w:r>
        <w:rPr>
          <w:spacing w:val="-1"/>
        </w:rPr>
        <w:t>rotation. The first experience</w:t>
      </w:r>
      <w:r>
        <w:rPr>
          <w:spacing w:val="-2"/>
        </w:rPr>
        <w:t xml:space="preserve"> </w:t>
      </w:r>
      <w:r>
        <w:rPr>
          <w:spacing w:val="-1"/>
        </w:rPr>
        <w:t>entails</w:t>
      </w:r>
      <w:r>
        <w:t xml:space="preserve"> </w:t>
      </w:r>
      <w:r>
        <w:rPr>
          <w:spacing w:val="-1"/>
        </w:rPr>
        <w:t xml:space="preserve">serving </w:t>
      </w:r>
      <w:r>
        <w:t>as</w:t>
      </w:r>
      <w:r>
        <w:rPr>
          <w:spacing w:val="-2"/>
        </w:rPr>
        <w:t xml:space="preserve"> the</w:t>
      </w:r>
      <w:r>
        <w:t xml:space="preserve"> </w:t>
      </w:r>
      <w:r>
        <w:rPr>
          <w:spacing w:val="-1"/>
        </w:rPr>
        <w:t>psychiatrist</w:t>
      </w:r>
      <w:r>
        <w:t xml:space="preserve"> </w:t>
      </w:r>
      <w:r>
        <w:rPr>
          <w:spacing w:val="-1"/>
        </w:rPr>
        <w:t>responsible</w:t>
      </w:r>
      <w:r>
        <w:rPr>
          <w:spacing w:val="-3"/>
        </w:rPr>
        <w:t xml:space="preserve"> </w:t>
      </w:r>
      <w:r>
        <w:rPr>
          <w:spacing w:val="-1"/>
        </w:rPr>
        <w:t>for inpatient</w:t>
      </w:r>
      <w:r>
        <w:rPr>
          <w:spacing w:val="-3"/>
        </w:rPr>
        <w:t xml:space="preserve"> </w:t>
      </w:r>
      <w:r>
        <w:rPr>
          <w:spacing w:val="-1"/>
        </w:rPr>
        <w:t>geriatric</w:t>
      </w:r>
      <w:r>
        <w:rPr>
          <w:spacing w:val="-3"/>
        </w:rPr>
        <w:t xml:space="preserve"> </w:t>
      </w:r>
      <w:r>
        <w:rPr>
          <w:spacing w:val="-1"/>
        </w:rPr>
        <w:t xml:space="preserve">psychiatry beds </w:t>
      </w:r>
      <w:r>
        <w:t>at</w:t>
      </w:r>
      <w:r>
        <w:rPr>
          <w:spacing w:val="1"/>
        </w:rPr>
        <w:t xml:space="preserve"> </w:t>
      </w:r>
      <w:r>
        <w:rPr>
          <w:spacing w:val="-1"/>
        </w:rPr>
        <w:t>the</w:t>
      </w:r>
      <w:r>
        <w:t xml:space="preserve"> </w:t>
      </w:r>
      <w:r>
        <w:rPr>
          <w:spacing w:val="-1"/>
        </w:rPr>
        <w:t>Toronto General</w:t>
      </w:r>
      <w:r>
        <w:t xml:space="preserve"> </w:t>
      </w:r>
      <w:r>
        <w:rPr>
          <w:spacing w:val="-1"/>
        </w:rPr>
        <w:t>Hospital.</w:t>
      </w:r>
      <w:r>
        <w:rPr>
          <w:spacing w:val="-3"/>
        </w:rPr>
        <w:t xml:space="preserve"> </w:t>
      </w:r>
      <w:r>
        <w:rPr>
          <w:spacing w:val="-1"/>
        </w:rPr>
        <w:t>The</w:t>
      </w:r>
      <w:r>
        <w:t xml:space="preserve"> </w:t>
      </w:r>
      <w:r>
        <w:rPr>
          <w:spacing w:val="-1"/>
        </w:rPr>
        <w:t>resident</w:t>
      </w:r>
      <w:r>
        <w:rPr>
          <w:spacing w:val="-2"/>
        </w:rPr>
        <w:t xml:space="preserve"> </w:t>
      </w:r>
      <w:r>
        <w:rPr>
          <w:spacing w:val="-1"/>
        </w:rPr>
        <w:t>will work</w:t>
      </w:r>
      <w:r>
        <w:t xml:space="preserve"> </w:t>
      </w:r>
      <w:r>
        <w:rPr>
          <w:spacing w:val="-1"/>
        </w:rPr>
        <w:t>with</w:t>
      </w:r>
      <w:r>
        <w:t xml:space="preserve"> a</w:t>
      </w:r>
      <w:r>
        <w:rPr>
          <w:spacing w:val="-2"/>
        </w:rPr>
        <w:t xml:space="preserve"> </w:t>
      </w:r>
      <w:r>
        <w:rPr>
          <w:spacing w:val="-1"/>
        </w:rPr>
        <w:t>multi-disciplinary</w:t>
      </w:r>
      <w:r>
        <w:rPr>
          <w:spacing w:val="1"/>
        </w:rPr>
        <w:t xml:space="preserve"> </w:t>
      </w:r>
      <w:r>
        <w:rPr>
          <w:spacing w:val="-1"/>
        </w:rPr>
        <w:t>team.</w:t>
      </w:r>
      <w:r>
        <w:t xml:space="preserve"> </w:t>
      </w:r>
      <w:r>
        <w:rPr>
          <w:spacing w:val="-2"/>
        </w:rPr>
        <w:t>They</w:t>
      </w:r>
      <w:r>
        <w:rPr>
          <w:spacing w:val="-3"/>
        </w:rPr>
        <w:t xml:space="preserve"> </w:t>
      </w:r>
      <w:r>
        <w:rPr>
          <w:spacing w:val="-1"/>
        </w:rPr>
        <w:t>will</w:t>
      </w:r>
      <w:r>
        <w:t xml:space="preserve"> </w:t>
      </w:r>
      <w:r>
        <w:rPr>
          <w:spacing w:val="-1"/>
        </w:rPr>
        <w:t>gain enhanced</w:t>
      </w:r>
      <w:r>
        <w:t xml:space="preserve"> </w:t>
      </w:r>
      <w:r>
        <w:rPr>
          <w:spacing w:val="-1"/>
        </w:rPr>
        <w:t>clinical</w:t>
      </w:r>
      <w:r>
        <w:t xml:space="preserve"> </w:t>
      </w:r>
      <w:r>
        <w:rPr>
          <w:spacing w:val="-1"/>
        </w:rPr>
        <w:t>skills</w:t>
      </w:r>
      <w:r>
        <w:t xml:space="preserve"> and</w:t>
      </w:r>
      <w:r>
        <w:rPr>
          <w:spacing w:val="-4"/>
        </w:rPr>
        <w:t xml:space="preserve"> </w:t>
      </w:r>
      <w:r>
        <w:rPr>
          <w:spacing w:val="-1"/>
        </w:rPr>
        <w:t>leadership</w:t>
      </w:r>
      <w:r>
        <w:rPr>
          <w:spacing w:val="-3"/>
        </w:rPr>
        <w:t xml:space="preserve"> </w:t>
      </w:r>
      <w:r>
        <w:rPr>
          <w:spacing w:val="-1"/>
        </w:rPr>
        <w:t xml:space="preserve">mentoring </w:t>
      </w:r>
      <w:r>
        <w:t xml:space="preserve">in </w:t>
      </w:r>
      <w:r>
        <w:rPr>
          <w:spacing w:val="-1"/>
        </w:rPr>
        <w:t>the</w:t>
      </w:r>
      <w:r>
        <w:t xml:space="preserve"> care</w:t>
      </w:r>
      <w:r>
        <w:rPr>
          <w:spacing w:val="-2"/>
        </w:rPr>
        <w:t xml:space="preserve"> </w:t>
      </w:r>
      <w:r>
        <w:t>of</w:t>
      </w:r>
      <w:r>
        <w:rPr>
          <w:spacing w:val="-3"/>
        </w:rPr>
        <w:t xml:space="preserve"> </w:t>
      </w:r>
      <w:r>
        <w:rPr>
          <w:spacing w:val="-1"/>
        </w:rPr>
        <w:t>elderly</w:t>
      </w:r>
      <w:r>
        <w:t xml:space="preserve"> </w:t>
      </w:r>
      <w:r>
        <w:rPr>
          <w:spacing w:val="-1"/>
        </w:rPr>
        <w:t>patients</w:t>
      </w:r>
      <w:r>
        <w:rPr>
          <w:spacing w:val="-3"/>
        </w:rPr>
        <w:t xml:space="preserve"> </w:t>
      </w:r>
      <w:r>
        <w:rPr>
          <w:spacing w:val="-1"/>
        </w:rPr>
        <w:t>with complex</w:t>
      </w:r>
      <w:r>
        <w:rPr>
          <w:spacing w:val="-2"/>
        </w:rPr>
        <w:t xml:space="preserve"> </w:t>
      </w:r>
      <w:r>
        <w:rPr>
          <w:spacing w:val="-1"/>
        </w:rPr>
        <w:t>medical</w:t>
      </w:r>
      <w:r>
        <w:t xml:space="preserve"> </w:t>
      </w:r>
      <w:r>
        <w:rPr>
          <w:spacing w:val="-1"/>
        </w:rPr>
        <w:t>and</w:t>
      </w:r>
      <w:r>
        <w:rPr>
          <w:spacing w:val="-3"/>
        </w:rPr>
        <w:t xml:space="preserve"> </w:t>
      </w:r>
      <w:r>
        <w:rPr>
          <w:spacing w:val="-1"/>
        </w:rPr>
        <w:t xml:space="preserve">mental health needs. The second experience allows the resident to serve as the geriatric psychiatrist on the Specialized Dementia Unit and the Toronto Rehabilitation Institute. The resident will work as a member of a multi-disciplinary team and will gain clinical skills and leadership </w:t>
      </w:r>
      <w:r>
        <w:rPr>
          <w:spacing w:val="-1"/>
        </w:rPr>
        <w:lastRenderedPageBreak/>
        <w:t xml:space="preserve">experience while working with patients with advanced dementia and neuropsychiatric symptoms. This rotation will also allow the resident to gain experience supervising junior learners. </w:t>
      </w:r>
    </w:p>
    <w:p w14:paraId="43337F08" w14:textId="77777777" w:rsidR="00365724" w:rsidRDefault="00365724" w:rsidP="000928FA">
      <w:pPr>
        <w:pStyle w:val="BodyText"/>
        <w:kinsoku w:val="0"/>
        <w:overflowPunct w:val="0"/>
        <w:spacing w:line="240" w:lineRule="auto"/>
        <w:ind w:left="0"/>
        <w:jc w:val="left"/>
      </w:pPr>
    </w:p>
    <w:p w14:paraId="299D1BBE" w14:textId="77777777" w:rsidR="00365724" w:rsidRDefault="00365724" w:rsidP="000928FA">
      <w:pPr>
        <w:pStyle w:val="BodyText"/>
        <w:kinsoku w:val="0"/>
        <w:overflowPunct w:val="0"/>
        <w:spacing w:line="240" w:lineRule="auto"/>
        <w:ind w:left="0"/>
        <w:jc w:val="left"/>
        <w:rPr>
          <w:rFonts w:asciiTheme="minorHAnsi" w:hAnsiTheme="minorHAnsi"/>
        </w:rPr>
      </w:pPr>
      <w:r w:rsidRPr="002D25A3">
        <w:rPr>
          <w:rFonts w:asciiTheme="minorHAnsi" w:hAnsiTheme="minorHAnsi"/>
          <w:spacing w:val="-1"/>
        </w:rPr>
        <w:t>The</w:t>
      </w:r>
      <w:r w:rsidRPr="002D25A3">
        <w:rPr>
          <w:rFonts w:asciiTheme="minorHAnsi" w:hAnsiTheme="minorHAnsi"/>
        </w:rPr>
        <w:t xml:space="preserve"> </w:t>
      </w:r>
      <w:r w:rsidRPr="002D25A3">
        <w:rPr>
          <w:rFonts w:asciiTheme="minorHAnsi" w:hAnsiTheme="minorHAnsi"/>
          <w:spacing w:val="-1"/>
        </w:rPr>
        <w:t>outpatient</w:t>
      </w:r>
      <w:r w:rsidRPr="002D25A3">
        <w:rPr>
          <w:rFonts w:asciiTheme="minorHAnsi" w:hAnsiTheme="minorHAnsi"/>
          <w:spacing w:val="-2"/>
        </w:rPr>
        <w:t xml:space="preserve"> </w:t>
      </w:r>
      <w:r w:rsidRPr="002D25A3">
        <w:rPr>
          <w:rFonts w:asciiTheme="minorHAnsi" w:hAnsiTheme="minorHAnsi"/>
          <w:spacing w:val="-1"/>
        </w:rPr>
        <w:t xml:space="preserve">rotation </w:t>
      </w:r>
      <w:r>
        <w:rPr>
          <w:rFonts w:asciiTheme="minorHAnsi" w:hAnsiTheme="minorHAnsi"/>
          <w:spacing w:val="-1"/>
        </w:rPr>
        <w:t xml:space="preserve">is flexible and can be tailored to the resident’s interests. The resident will have the opportunity to work in the Seniors Mental Health Outpatient Clinic providing comprehensive geriatric mental health assessments and treatment for older adults with mood or anxiety disorders, new onset psychosis or dementia with behavioral or psychological symptoms. There is also an opportunity to assess and manage patients with neurocognitive disorder in the context of the UHN Memory Clinic. </w:t>
      </w:r>
      <w:r w:rsidRPr="002D25A3">
        <w:rPr>
          <w:rFonts w:asciiTheme="minorHAnsi" w:hAnsiTheme="minorHAnsi"/>
        </w:rPr>
        <w:t>The</w:t>
      </w:r>
      <w:r w:rsidRPr="002D25A3">
        <w:rPr>
          <w:rFonts w:asciiTheme="minorHAnsi" w:hAnsiTheme="minorHAnsi"/>
          <w:spacing w:val="-6"/>
        </w:rPr>
        <w:t xml:space="preserve"> </w:t>
      </w:r>
      <w:r w:rsidRPr="002D25A3">
        <w:rPr>
          <w:rFonts w:asciiTheme="minorHAnsi" w:hAnsiTheme="minorHAnsi"/>
          <w:spacing w:val="-1"/>
        </w:rPr>
        <w:t>resident</w:t>
      </w:r>
      <w:r w:rsidRPr="002D25A3">
        <w:rPr>
          <w:rFonts w:asciiTheme="minorHAnsi" w:hAnsiTheme="minorHAnsi"/>
          <w:spacing w:val="-4"/>
        </w:rPr>
        <w:t xml:space="preserve"> </w:t>
      </w:r>
      <w:r>
        <w:rPr>
          <w:rFonts w:asciiTheme="minorHAnsi" w:hAnsiTheme="minorHAnsi"/>
        </w:rPr>
        <w:t xml:space="preserve">can also </w:t>
      </w:r>
      <w:r w:rsidRPr="002D25A3">
        <w:rPr>
          <w:rFonts w:asciiTheme="minorHAnsi" w:hAnsiTheme="minorHAnsi"/>
        </w:rPr>
        <w:t>take</w:t>
      </w:r>
      <w:r w:rsidRPr="002D25A3">
        <w:rPr>
          <w:rFonts w:asciiTheme="minorHAnsi" w:hAnsiTheme="minorHAnsi"/>
          <w:spacing w:val="-6"/>
        </w:rPr>
        <w:t xml:space="preserve"> </w:t>
      </w:r>
      <w:r w:rsidRPr="002D25A3">
        <w:rPr>
          <w:rFonts w:asciiTheme="minorHAnsi" w:hAnsiTheme="minorHAnsi"/>
        </w:rPr>
        <w:t>part</w:t>
      </w:r>
      <w:r w:rsidRPr="002D25A3">
        <w:rPr>
          <w:rFonts w:asciiTheme="minorHAnsi" w:hAnsiTheme="minorHAnsi"/>
          <w:spacing w:val="-4"/>
        </w:rPr>
        <w:t xml:space="preserve"> </w:t>
      </w:r>
      <w:r w:rsidRPr="002D25A3">
        <w:rPr>
          <w:rFonts w:asciiTheme="minorHAnsi" w:hAnsiTheme="minorHAnsi"/>
        </w:rPr>
        <w:t>in</w:t>
      </w:r>
      <w:r w:rsidRPr="002D25A3">
        <w:rPr>
          <w:rFonts w:asciiTheme="minorHAnsi" w:hAnsiTheme="minorHAnsi"/>
          <w:spacing w:val="-5"/>
        </w:rPr>
        <w:t xml:space="preserve"> </w:t>
      </w:r>
      <w:r>
        <w:rPr>
          <w:rFonts w:asciiTheme="minorHAnsi" w:hAnsiTheme="minorHAnsi"/>
          <w:spacing w:val="-5"/>
        </w:rPr>
        <w:t xml:space="preserve">virtual outreach </w:t>
      </w:r>
      <w:r w:rsidRPr="002D25A3">
        <w:rPr>
          <w:rFonts w:asciiTheme="minorHAnsi" w:hAnsiTheme="minorHAnsi"/>
        </w:rPr>
        <w:t>assessments</w:t>
      </w:r>
      <w:r w:rsidRPr="002D25A3">
        <w:rPr>
          <w:rFonts w:asciiTheme="minorHAnsi" w:hAnsiTheme="minorHAnsi"/>
          <w:spacing w:val="-6"/>
        </w:rPr>
        <w:t xml:space="preserve"> </w:t>
      </w:r>
      <w:r>
        <w:rPr>
          <w:rFonts w:asciiTheme="minorHAnsi" w:hAnsiTheme="minorHAnsi"/>
        </w:rPr>
        <w:t xml:space="preserve">of </w:t>
      </w:r>
      <w:r w:rsidRPr="002D25A3">
        <w:rPr>
          <w:rFonts w:asciiTheme="minorHAnsi" w:hAnsiTheme="minorHAnsi"/>
          <w:spacing w:val="-1"/>
        </w:rPr>
        <w:t>older</w:t>
      </w:r>
      <w:r w:rsidRPr="002D25A3">
        <w:rPr>
          <w:rFonts w:asciiTheme="minorHAnsi" w:hAnsiTheme="minorHAnsi"/>
          <w:spacing w:val="-4"/>
        </w:rPr>
        <w:t xml:space="preserve"> </w:t>
      </w:r>
      <w:r w:rsidRPr="002D25A3">
        <w:rPr>
          <w:rFonts w:asciiTheme="minorHAnsi" w:hAnsiTheme="minorHAnsi"/>
        </w:rPr>
        <w:t>adults</w:t>
      </w:r>
      <w:r w:rsidRPr="002D25A3">
        <w:rPr>
          <w:rFonts w:asciiTheme="minorHAnsi" w:hAnsiTheme="minorHAnsi"/>
          <w:spacing w:val="-7"/>
        </w:rPr>
        <w:t xml:space="preserve"> </w:t>
      </w:r>
      <w:r w:rsidRPr="002D25A3">
        <w:rPr>
          <w:rFonts w:asciiTheme="minorHAnsi" w:hAnsiTheme="minorHAnsi"/>
          <w:spacing w:val="-1"/>
        </w:rPr>
        <w:t>living</w:t>
      </w:r>
      <w:r w:rsidRPr="002D25A3">
        <w:rPr>
          <w:rFonts w:asciiTheme="minorHAnsi" w:hAnsiTheme="minorHAnsi"/>
          <w:spacing w:val="-5"/>
        </w:rPr>
        <w:t xml:space="preserve"> </w:t>
      </w:r>
      <w:r w:rsidRPr="002D25A3">
        <w:rPr>
          <w:rFonts w:asciiTheme="minorHAnsi" w:hAnsiTheme="minorHAnsi"/>
        </w:rPr>
        <w:t>in</w:t>
      </w:r>
      <w:r w:rsidRPr="002D25A3">
        <w:rPr>
          <w:rFonts w:asciiTheme="minorHAnsi" w:hAnsiTheme="minorHAnsi"/>
          <w:spacing w:val="-5"/>
        </w:rPr>
        <w:t xml:space="preserve"> </w:t>
      </w:r>
      <w:r w:rsidRPr="002D25A3">
        <w:rPr>
          <w:rFonts w:asciiTheme="minorHAnsi" w:hAnsiTheme="minorHAnsi"/>
        </w:rPr>
        <w:t>a</w:t>
      </w:r>
      <w:r w:rsidRPr="002D25A3">
        <w:rPr>
          <w:rFonts w:asciiTheme="minorHAnsi" w:hAnsiTheme="minorHAnsi"/>
          <w:spacing w:val="-4"/>
        </w:rPr>
        <w:t xml:space="preserve"> </w:t>
      </w:r>
      <w:r w:rsidRPr="002D25A3">
        <w:rPr>
          <w:rFonts w:asciiTheme="minorHAnsi" w:hAnsiTheme="minorHAnsi"/>
        </w:rPr>
        <w:t>rural</w:t>
      </w:r>
      <w:r w:rsidRPr="002D25A3">
        <w:rPr>
          <w:rFonts w:asciiTheme="minorHAnsi" w:hAnsiTheme="minorHAnsi"/>
          <w:spacing w:val="-6"/>
        </w:rPr>
        <w:t xml:space="preserve"> </w:t>
      </w:r>
      <w:r>
        <w:rPr>
          <w:rFonts w:asciiTheme="minorHAnsi" w:hAnsiTheme="minorHAnsi"/>
        </w:rPr>
        <w:t xml:space="preserve">or </w:t>
      </w:r>
      <w:r w:rsidRPr="002D25A3">
        <w:rPr>
          <w:rFonts w:asciiTheme="minorHAnsi" w:hAnsiTheme="minorHAnsi"/>
          <w:spacing w:val="-1"/>
        </w:rPr>
        <w:t>underserviced</w:t>
      </w:r>
      <w:r w:rsidRPr="002D25A3">
        <w:rPr>
          <w:rFonts w:asciiTheme="minorHAnsi" w:hAnsiTheme="minorHAnsi"/>
          <w:spacing w:val="-9"/>
        </w:rPr>
        <w:t xml:space="preserve"> </w:t>
      </w:r>
      <w:r w:rsidRPr="002D25A3">
        <w:rPr>
          <w:rFonts w:asciiTheme="minorHAnsi" w:hAnsiTheme="minorHAnsi"/>
        </w:rPr>
        <w:t>region</w:t>
      </w:r>
      <w:r>
        <w:rPr>
          <w:rFonts w:asciiTheme="minorHAnsi" w:hAnsiTheme="minorHAnsi"/>
        </w:rPr>
        <w:t>s</w:t>
      </w:r>
      <w:r w:rsidRPr="002D25A3">
        <w:rPr>
          <w:rFonts w:asciiTheme="minorHAnsi" w:hAnsiTheme="minorHAnsi"/>
          <w:spacing w:val="-8"/>
        </w:rPr>
        <w:t xml:space="preserve"> </w:t>
      </w:r>
      <w:r w:rsidRPr="002D25A3">
        <w:rPr>
          <w:rFonts w:asciiTheme="minorHAnsi" w:hAnsiTheme="minorHAnsi"/>
        </w:rPr>
        <w:t>of</w:t>
      </w:r>
      <w:r w:rsidRPr="002D25A3">
        <w:rPr>
          <w:rFonts w:asciiTheme="minorHAnsi" w:hAnsiTheme="minorHAnsi"/>
          <w:spacing w:val="-10"/>
        </w:rPr>
        <w:t xml:space="preserve"> </w:t>
      </w:r>
      <w:r>
        <w:rPr>
          <w:rFonts w:asciiTheme="minorHAnsi" w:hAnsiTheme="minorHAnsi"/>
        </w:rPr>
        <w:t xml:space="preserve">Ontario if interested. </w:t>
      </w:r>
    </w:p>
    <w:p w14:paraId="0B3E0698" w14:textId="77777777" w:rsidR="00365724" w:rsidRDefault="00365724" w:rsidP="000928FA">
      <w:pPr>
        <w:pStyle w:val="BodyText"/>
        <w:kinsoku w:val="0"/>
        <w:overflowPunct w:val="0"/>
        <w:spacing w:line="240" w:lineRule="auto"/>
        <w:ind w:left="0"/>
        <w:jc w:val="left"/>
        <w:rPr>
          <w:rFonts w:asciiTheme="minorHAnsi" w:hAnsiTheme="minorHAnsi"/>
        </w:rPr>
      </w:pPr>
    </w:p>
    <w:p w14:paraId="658F9C08" w14:textId="77777777" w:rsidR="00365724" w:rsidRDefault="00365724" w:rsidP="000928FA">
      <w:pPr>
        <w:pStyle w:val="BodyText"/>
        <w:kinsoku w:val="0"/>
        <w:overflowPunct w:val="0"/>
        <w:spacing w:line="240" w:lineRule="auto"/>
        <w:ind w:left="0"/>
        <w:jc w:val="left"/>
        <w:rPr>
          <w:rFonts w:asciiTheme="minorHAnsi" w:hAnsiTheme="minorHAnsi"/>
        </w:rPr>
      </w:pPr>
      <w:r>
        <w:rPr>
          <w:rFonts w:asciiTheme="minorHAnsi" w:hAnsiTheme="minorHAnsi"/>
        </w:rPr>
        <w:t xml:space="preserve">The outreach rotation allows the resident to provide geriatric psychiatry outreach to older adults residing in long-term care or in the community. Residents will work as the geriatric psychiatrist on the UHN Geriatric Psychiatry Mental Health Outreach Team (GMHOT). This is a multi-disciplinary team that provides assessments, treatment recommendations and follow up to older adults living in 9 long-term care homes in central Toronto. The resident will gain clinical skills and mentorship while providing care to seniors suffering from a wide range of conditions including severe and persistent mental illness, late life mood and anxiety disorders, personality disorders and dementia with neuropsychiatric symptoms. There is also an opportunity to provide consultations in the community as part of a multi-disciplinary outreach team. </w:t>
      </w:r>
    </w:p>
    <w:p w14:paraId="0D540A7E" w14:textId="0202BE23" w:rsidR="001000B0" w:rsidRDefault="001000B0">
      <w:pPr>
        <w:rPr>
          <w:rFonts w:ascii="Calibri" w:hAnsi="Calibri" w:cs="Calibri"/>
          <w:sz w:val="22"/>
          <w:szCs w:val="22"/>
        </w:rPr>
      </w:pPr>
      <w:r>
        <w:br w:type="page"/>
      </w:r>
    </w:p>
    <w:p w14:paraId="3E44E948" w14:textId="77777777" w:rsidR="003F3AF4" w:rsidRDefault="003F3AF4" w:rsidP="001000B0">
      <w:pPr>
        <w:pStyle w:val="BodyText"/>
        <w:kinsoku w:val="0"/>
        <w:overflowPunct w:val="0"/>
        <w:spacing w:before="6"/>
        <w:ind w:left="0"/>
        <w:jc w:val="center"/>
      </w:pPr>
    </w:p>
    <w:p w14:paraId="6C2347F5" w14:textId="74B63B35" w:rsidR="003F3AF4" w:rsidRDefault="003F3AF4" w:rsidP="001000B0">
      <w:pPr>
        <w:pStyle w:val="Heading1"/>
        <w:kinsoku w:val="0"/>
        <w:overflowPunct w:val="0"/>
        <w:ind w:left="0"/>
        <w:jc w:val="center"/>
        <w:rPr>
          <w:b w:val="0"/>
          <w:bCs w:val="0"/>
          <w:color w:val="000000"/>
          <w:u w:val="none"/>
        </w:rPr>
      </w:pPr>
      <w:r>
        <w:rPr>
          <w:color w:val="006FC0"/>
          <w:spacing w:val="-1"/>
          <w:u w:val="none"/>
        </w:rPr>
        <w:t xml:space="preserve">UHN PGY-5 </w:t>
      </w:r>
      <w:r>
        <w:rPr>
          <w:color w:val="006FC0"/>
          <w:spacing w:val="-2"/>
          <w:u w:val="none"/>
        </w:rPr>
        <w:t>INTEGRATED MENTAL HEALTH CARE</w:t>
      </w:r>
      <w:r>
        <w:rPr>
          <w:color w:val="006FC0"/>
          <w:u w:val="none"/>
        </w:rPr>
        <w:t xml:space="preserve"> </w:t>
      </w:r>
      <w:r w:rsidR="00956802">
        <w:rPr>
          <w:color w:val="006FC0"/>
          <w:u w:val="none"/>
        </w:rPr>
        <w:t xml:space="preserve">(IMHC) </w:t>
      </w:r>
      <w:r>
        <w:rPr>
          <w:color w:val="006FC0"/>
          <w:spacing w:val="-1"/>
          <w:u w:val="none"/>
        </w:rPr>
        <w:t>EXPERIENCES</w:t>
      </w:r>
    </w:p>
    <w:p w14:paraId="208C7296" w14:textId="77777777" w:rsidR="00956802" w:rsidRDefault="00956802" w:rsidP="002D25A3">
      <w:pPr>
        <w:pStyle w:val="BodyText"/>
        <w:kinsoku w:val="0"/>
        <w:overflowPunct w:val="0"/>
        <w:ind w:left="0"/>
        <w:rPr>
          <w:spacing w:val="-7"/>
        </w:rPr>
      </w:pPr>
    </w:p>
    <w:p w14:paraId="67144C20" w14:textId="77777777" w:rsidR="001000B0" w:rsidRPr="001000B0" w:rsidRDefault="001000B0" w:rsidP="001000B0">
      <w:pPr>
        <w:pStyle w:val="BodyText"/>
        <w:kinsoku w:val="0"/>
        <w:overflowPunct w:val="0"/>
        <w:ind w:left="0"/>
        <w:rPr>
          <w:spacing w:val="-7"/>
        </w:rPr>
      </w:pPr>
    </w:p>
    <w:tbl>
      <w:tblPr>
        <w:tblW w:w="11766" w:type="dxa"/>
        <w:tblInd w:w="-5" w:type="dxa"/>
        <w:tblLayout w:type="fixed"/>
        <w:tblCellMar>
          <w:left w:w="0" w:type="dxa"/>
          <w:right w:w="0" w:type="dxa"/>
        </w:tblCellMar>
        <w:tblLook w:val="0000" w:firstRow="0" w:lastRow="0" w:firstColumn="0" w:lastColumn="0" w:noHBand="0" w:noVBand="0"/>
      </w:tblPr>
      <w:tblGrid>
        <w:gridCol w:w="1560"/>
        <w:gridCol w:w="992"/>
        <w:gridCol w:w="900"/>
        <w:gridCol w:w="900"/>
        <w:gridCol w:w="720"/>
        <w:gridCol w:w="1260"/>
        <w:gridCol w:w="3024"/>
        <w:gridCol w:w="2410"/>
      </w:tblGrid>
      <w:tr w:rsidR="00FB2ED1" w14:paraId="01184AD5" w14:textId="77777777" w:rsidTr="00FB2ED1">
        <w:trPr>
          <w:trHeight w:hRule="exact" w:val="254"/>
        </w:trPr>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17BEDD1B" w14:textId="77777777" w:rsidR="00FB2ED1" w:rsidRDefault="00FB2ED1" w:rsidP="00177F91">
            <w:pPr>
              <w:pStyle w:val="TableParagraph"/>
              <w:kinsoku w:val="0"/>
              <w:overflowPunct w:val="0"/>
              <w:spacing w:line="242" w:lineRule="exact"/>
              <w:ind w:left="0" w:right="1"/>
              <w:jc w:val="center"/>
            </w:pPr>
            <w:r>
              <w:rPr>
                <w:rFonts w:ascii="Calibri" w:hAnsi="Calibri" w:cs="Calibri"/>
                <w:b/>
                <w:bCs/>
                <w:sz w:val="20"/>
                <w:szCs w:val="20"/>
              </w:rPr>
              <w:t>Name</w:t>
            </w:r>
          </w:p>
        </w:tc>
        <w:tc>
          <w:tcPr>
            <w:tcW w:w="3512" w:type="dxa"/>
            <w:gridSpan w:val="4"/>
            <w:tcBorders>
              <w:top w:val="single" w:sz="4" w:space="0" w:color="000000"/>
              <w:left w:val="single" w:sz="4" w:space="0" w:color="000000"/>
              <w:bottom w:val="single" w:sz="4" w:space="0" w:color="000000"/>
              <w:right w:val="single" w:sz="4" w:space="0" w:color="000000"/>
            </w:tcBorders>
            <w:vAlign w:val="center"/>
          </w:tcPr>
          <w:p w14:paraId="103510E8" w14:textId="77777777" w:rsidR="00FB2ED1" w:rsidRDefault="00FB2ED1" w:rsidP="00177F91">
            <w:pPr>
              <w:pStyle w:val="TableParagraph"/>
              <w:kinsoku w:val="0"/>
              <w:overflowPunct w:val="0"/>
              <w:spacing w:line="242" w:lineRule="exact"/>
              <w:ind w:left="0" w:right="5"/>
              <w:jc w:val="center"/>
            </w:pPr>
            <w:r>
              <w:rPr>
                <w:rFonts w:ascii="Calibri" w:hAnsi="Calibri" w:cs="Calibri"/>
                <w:b/>
                <w:bCs/>
                <w:spacing w:val="-1"/>
                <w:sz w:val="20"/>
                <w:szCs w:val="20"/>
              </w:rPr>
              <w:t>Type</w:t>
            </w:r>
            <w:r>
              <w:rPr>
                <w:rFonts w:ascii="Calibri" w:hAnsi="Calibri" w:cs="Calibri"/>
                <w:b/>
                <w:bCs/>
                <w:spacing w:val="-6"/>
                <w:sz w:val="20"/>
                <w:szCs w:val="20"/>
              </w:rPr>
              <w:t xml:space="preserve"> </w:t>
            </w:r>
            <w:r>
              <w:rPr>
                <w:rFonts w:ascii="Calibri" w:hAnsi="Calibri" w:cs="Calibri"/>
                <w:b/>
                <w:bCs/>
                <w:sz w:val="20"/>
                <w:szCs w:val="20"/>
              </w:rPr>
              <w:t>of</w:t>
            </w:r>
            <w:r>
              <w:rPr>
                <w:rFonts w:ascii="Calibri" w:hAnsi="Calibri" w:cs="Calibri"/>
                <w:b/>
                <w:bCs/>
                <w:spacing w:val="-7"/>
                <w:sz w:val="20"/>
                <w:szCs w:val="20"/>
              </w:rPr>
              <w:t xml:space="preserve"> </w:t>
            </w:r>
            <w:r>
              <w:rPr>
                <w:rFonts w:ascii="Calibri" w:hAnsi="Calibri" w:cs="Calibri"/>
                <w:b/>
                <w:bCs/>
                <w:spacing w:val="-1"/>
                <w:sz w:val="20"/>
                <w:szCs w:val="20"/>
              </w:rPr>
              <w:t>Setting</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14:paraId="5ED63B51" w14:textId="77777777" w:rsidR="00FB2ED1" w:rsidRDefault="00FB2ED1" w:rsidP="00177F91">
            <w:pPr>
              <w:pStyle w:val="TableParagraph"/>
              <w:kinsoku w:val="0"/>
              <w:overflowPunct w:val="0"/>
              <w:ind w:left="0" w:right="90" w:hanging="2"/>
              <w:jc w:val="center"/>
              <w:rPr>
                <w:rFonts w:ascii="Calibri" w:hAnsi="Calibri" w:cs="Calibri"/>
                <w:sz w:val="20"/>
                <w:szCs w:val="20"/>
              </w:rPr>
            </w:pPr>
            <w:r>
              <w:rPr>
                <w:rFonts w:ascii="Calibri" w:hAnsi="Calibri" w:cs="Calibri"/>
                <w:b/>
                <w:bCs/>
                <w:spacing w:val="-1"/>
                <w:sz w:val="20"/>
                <w:szCs w:val="20"/>
              </w:rPr>
              <w:t>Time</w:t>
            </w:r>
            <w:r>
              <w:rPr>
                <w:rFonts w:ascii="Calibri" w:hAnsi="Calibri" w:cs="Calibri"/>
                <w:b/>
                <w:bCs/>
                <w:spacing w:val="21"/>
                <w:w w:val="99"/>
                <w:sz w:val="20"/>
                <w:szCs w:val="20"/>
              </w:rPr>
              <w:t xml:space="preserve"> </w:t>
            </w:r>
            <w:r>
              <w:rPr>
                <w:rFonts w:ascii="Calibri" w:hAnsi="Calibri" w:cs="Calibri"/>
                <w:b/>
                <w:bCs/>
                <w:spacing w:val="-1"/>
                <w:sz w:val="20"/>
                <w:szCs w:val="20"/>
              </w:rPr>
              <w:t>e.g.</w:t>
            </w:r>
            <w:r>
              <w:rPr>
                <w:rFonts w:ascii="Calibri" w:hAnsi="Calibri" w:cs="Calibri"/>
                <w:b/>
                <w:bCs/>
                <w:spacing w:val="22"/>
                <w:w w:val="99"/>
                <w:sz w:val="20"/>
                <w:szCs w:val="20"/>
              </w:rPr>
              <w:t xml:space="preserve"> </w:t>
            </w:r>
            <w:r>
              <w:rPr>
                <w:rFonts w:ascii="Calibri" w:hAnsi="Calibri" w:cs="Calibri"/>
                <w:b/>
                <w:bCs/>
                <w:sz w:val="20"/>
                <w:szCs w:val="20"/>
              </w:rPr>
              <w:t>hours/</w:t>
            </w:r>
            <w:r>
              <w:rPr>
                <w:rFonts w:ascii="Calibri" w:hAnsi="Calibri" w:cs="Calibri"/>
                <w:b/>
                <w:bCs/>
                <w:w w:val="99"/>
                <w:sz w:val="20"/>
                <w:szCs w:val="20"/>
              </w:rPr>
              <w:t xml:space="preserve"> </w:t>
            </w:r>
            <w:r>
              <w:rPr>
                <w:rFonts w:ascii="Calibri" w:hAnsi="Calibri" w:cs="Calibri"/>
                <w:b/>
                <w:bCs/>
                <w:spacing w:val="-1"/>
                <w:sz w:val="20"/>
                <w:szCs w:val="20"/>
              </w:rPr>
              <w:t>week</w:t>
            </w:r>
            <w:r>
              <w:rPr>
                <w:rFonts w:ascii="Calibri" w:hAnsi="Calibri" w:cs="Calibri"/>
                <w:b/>
                <w:bCs/>
                <w:spacing w:val="-7"/>
                <w:sz w:val="20"/>
                <w:szCs w:val="20"/>
              </w:rPr>
              <w:t xml:space="preserve"> </w:t>
            </w:r>
            <w:r>
              <w:rPr>
                <w:rFonts w:ascii="Calibri" w:hAnsi="Calibri" w:cs="Calibri"/>
                <w:b/>
                <w:bCs/>
                <w:sz w:val="20"/>
                <w:szCs w:val="20"/>
              </w:rPr>
              <w:t>or</w:t>
            </w:r>
          </w:p>
          <w:p w14:paraId="5BAE849D" w14:textId="77777777" w:rsidR="00FB2ED1" w:rsidRDefault="00FB2ED1" w:rsidP="00177F91">
            <w:pPr>
              <w:pStyle w:val="TableParagraph"/>
              <w:kinsoku w:val="0"/>
              <w:overflowPunct w:val="0"/>
              <w:spacing w:before="1"/>
              <w:ind w:left="0" w:right="1"/>
              <w:jc w:val="center"/>
            </w:pPr>
            <w:r>
              <w:rPr>
                <w:rFonts w:ascii="Calibri" w:hAnsi="Calibri" w:cs="Calibri"/>
                <w:b/>
                <w:bCs/>
                <w:spacing w:val="-1"/>
                <w:sz w:val="20"/>
                <w:szCs w:val="20"/>
              </w:rPr>
              <w:t>frequency</w:t>
            </w:r>
          </w:p>
        </w:tc>
        <w:tc>
          <w:tcPr>
            <w:tcW w:w="3024" w:type="dxa"/>
            <w:vMerge w:val="restart"/>
            <w:tcBorders>
              <w:top w:val="single" w:sz="4" w:space="0" w:color="000000"/>
              <w:left w:val="single" w:sz="4" w:space="0" w:color="000000"/>
              <w:bottom w:val="single" w:sz="4" w:space="0" w:color="000000"/>
              <w:right w:val="single" w:sz="4" w:space="0" w:color="000000"/>
            </w:tcBorders>
            <w:vAlign w:val="center"/>
          </w:tcPr>
          <w:p w14:paraId="51227458" w14:textId="77777777" w:rsidR="00FB2ED1" w:rsidRDefault="00FB2ED1" w:rsidP="00177F91">
            <w:pPr>
              <w:pStyle w:val="TableParagraph"/>
              <w:kinsoku w:val="0"/>
              <w:overflowPunct w:val="0"/>
              <w:spacing w:line="242" w:lineRule="exact"/>
              <w:ind w:left="0"/>
              <w:jc w:val="center"/>
            </w:pPr>
            <w:r>
              <w:rPr>
                <w:rFonts w:ascii="Calibri" w:hAnsi="Calibri" w:cs="Calibri"/>
                <w:b/>
                <w:bCs/>
                <w:spacing w:val="-1"/>
                <w:sz w:val="20"/>
                <w:szCs w:val="20"/>
              </w:rPr>
              <w:t>Description</w:t>
            </w:r>
            <w:r>
              <w:rPr>
                <w:rFonts w:ascii="Calibri" w:hAnsi="Calibri" w:cs="Calibri"/>
                <w:b/>
                <w:bCs/>
                <w:spacing w:val="-9"/>
                <w:sz w:val="20"/>
                <w:szCs w:val="20"/>
              </w:rPr>
              <w:t xml:space="preserve"> </w:t>
            </w:r>
            <w:r>
              <w:rPr>
                <w:rFonts w:ascii="Calibri" w:hAnsi="Calibri" w:cs="Calibri"/>
                <w:b/>
                <w:bCs/>
                <w:sz w:val="20"/>
                <w:szCs w:val="20"/>
              </w:rPr>
              <w:t>of</w:t>
            </w:r>
            <w:r>
              <w:rPr>
                <w:rFonts w:ascii="Calibri" w:hAnsi="Calibri" w:cs="Calibri"/>
                <w:b/>
                <w:bCs/>
                <w:spacing w:val="-10"/>
                <w:sz w:val="20"/>
                <w:szCs w:val="20"/>
              </w:rPr>
              <w:t xml:space="preserve"> </w:t>
            </w:r>
            <w:r>
              <w:rPr>
                <w:rFonts w:ascii="Calibri" w:hAnsi="Calibri" w:cs="Calibri"/>
                <w:b/>
                <w:bCs/>
                <w:spacing w:val="-1"/>
                <w:sz w:val="20"/>
                <w:szCs w:val="20"/>
              </w:rPr>
              <w:t>Activity</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31D630BB" w14:textId="77777777" w:rsidR="00FB2ED1" w:rsidRDefault="00FB2ED1" w:rsidP="00177F91">
            <w:pPr>
              <w:pStyle w:val="TableParagraph"/>
              <w:kinsoku w:val="0"/>
              <w:overflowPunct w:val="0"/>
              <w:spacing w:line="242" w:lineRule="exact"/>
              <w:ind w:left="0"/>
              <w:jc w:val="center"/>
            </w:pPr>
            <w:r>
              <w:rPr>
                <w:rFonts w:ascii="Calibri" w:hAnsi="Calibri" w:cs="Calibri"/>
                <w:b/>
                <w:bCs/>
                <w:spacing w:val="-1"/>
                <w:sz w:val="20"/>
                <w:szCs w:val="20"/>
              </w:rPr>
              <w:t>Email</w:t>
            </w:r>
            <w:r>
              <w:rPr>
                <w:rFonts w:ascii="Calibri" w:hAnsi="Calibri" w:cs="Calibri"/>
                <w:b/>
                <w:bCs/>
                <w:spacing w:val="-14"/>
                <w:sz w:val="20"/>
                <w:szCs w:val="20"/>
              </w:rPr>
              <w:t xml:space="preserve"> </w:t>
            </w:r>
            <w:r>
              <w:rPr>
                <w:rFonts w:ascii="Calibri" w:hAnsi="Calibri" w:cs="Calibri"/>
                <w:b/>
                <w:bCs/>
                <w:sz w:val="20"/>
                <w:szCs w:val="20"/>
              </w:rPr>
              <w:t>address</w:t>
            </w:r>
          </w:p>
        </w:tc>
      </w:tr>
      <w:tr w:rsidR="00FB2ED1" w14:paraId="0CA1E8C1" w14:textId="77777777" w:rsidTr="00FB2ED1">
        <w:trPr>
          <w:trHeight w:hRule="exact" w:val="1222"/>
        </w:trPr>
        <w:tc>
          <w:tcPr>
            <w:tcW w:w="1560" w:type="dxa"/>
            <w:vMerge/>
            <w:tcBorders>
              <w:top w:val="single" w:sz="4" w:space="0" w:color="000000"/>
              <w:left w:val="single" w:sz="4" w:space="0" w:color="000000"/>
              <w:bottom w:val="single" w:sz="4" w:space="0" w:color="000000"/>
              <w:right w:val="single" w:sz="4" w:space="0" w:color="000000"/>
            </w:tcBorders>
          </w:tcPr>
          <w:p w14:paraId="1BFB7924" w14:textId="77777777" w:rsidR="00FB2ED1" w:rsidRDefault="00FB2ED1" w:rsidP="00177F91">
            <w:pPr>
              <w:pStyle w:val="TableParagraph"/>
              <w:kinsoku w:val="0"/>
              <w:overflowPunct w:val="0"/>
              <w:spacing w:line="242" w:lineRule="exact"/>
              <w:ind w:left="0"/>
            </w:pPr>
          </w:p>
        </w:tc>
        <w:tc>
          <w:tcPr>
            <w:tcW w:w="992" w:type="dxa"/>
            <w:tcBorders>
              <w:top w:val="single" w:sz="4" w:space="0" w:color="000000"/>
              <w:left w:val="single" w:sz="4" w:space="0" w:color="000000"/>
              <w:bottom w:val="single" w:sz="4" w:space="0" w:color="000000"/>
              <w:right w:val="single" w:sz="4" w:space="0" w:color="000000"/>
            </w:tcBorders>
            <w:vAlign w:val="center"/>
          </w:tcPr>
          <w:p w14:paraId="1963108E" w14:textId="77777777" w:rsidR="00FB2ED1" w:rsidRPr="001000B0" w:rsidRDefault="00FB2ED1" w:rsidP="00177F91">
            <w:pPr>
              <w:pStyle w:val="TableParagraph"/>
              <w:kinsoku w:val="0"/>
              <w:overflowPunct w:val="0"/>
              <w:spacing w:line="218" w:lineRule="exact"/>
              <w:ind w:left="0"/>
              <w:jc w:val="center"/>
              <w:rPr>
                <w:b/>
              </w:rPr>
            </w:pPr>
            <w:proofErr w:type="spellStart"/>
            <w:r w:rsidRPr="001000B0">
              <w:rPr>
                <w:rFonts w:ascii="Calibri" w:hAnsi="Calibri" w:cs="Calibri"/>
                <w:b/>
                <w:spacing w:val="-1"/>
                <w:sz w:val="18"/>
                <w:szCs w:val="18"/>
              </w:rPr>
              <w:t>Telepsych</w:t>
            </w:r>
            <w:proofErr w:type="spellEnd"/>
          </w:p>
        </w:tc>
        <w:tc>
          <w:tcPr>
            <w:tcW w:w="900" w:type="dxa"/>
            <w:tcBorders>
              <w:top w:val="single" w:sz="4" w:space="0" w:color="000000"/>
              <w:left w:val="single" w:sz="4" w:space="0" w:color="000000"/>
              <w:bottom w:val="single" w:sz="4" w:space="0" w:color="000000"/>
              <w:right w:val="single" w:sz="4" w:space="0" w:color="000000"/>
            </w:tcBorders>
            <w:vAlign w:val="center"/>
          </w:tcPr>
          <w:p w14:paraId="087ED897" w14:textId="77777777" w:rsidR="00FB2ED1" w:rsidRPr="001000B0" w:rsidRDefault="00FB2ED1" w:rsidP="00177F91">
            <w:pPr>
              <w:pStyle w:val="TableParagraph"/>
              <w:kinsoku w:val="0"/>
              <w:overflowPunct w:val="0"/>
              <w:ind w:left="0"/>
              <w:jc w:val="center"/>
              <w:rPr>
                <w:b/>
              </w:rPr>
            </w:pPr>
            <w:r w:rsidRPr="001000B0">
              <w:rPr>
                <w:rFonts w:ascii="Calibri" w:hAnsi="Calibri" w:cs="Calibri"/>
                <w:b/>
                <w:spacing w:val="-1"/>
                <w:sz w:val="18"/>
                <w:szCs w:val="18"/>
              </w:rPr>
              <w:t>Community</w:t>
            </w:r>
            <w:r w:rsidRPr="001000B0">
              <w:rPr>
                <w:rFonts w:ascii="Calibri" w:hAnsi="Calibri" w:cs="Calibri"/>
                <w:b/>
                <w:spacing w:val="26"/>
                <w:w w:val="99"/>
                <w:sz w:val="18"/>
                <w:szCs w:val="18"/>
              </w:rPr>
              <w:t xml:space="preserve"> </w:t>
            </w:r>
            <w:r w:rsidRPr="001000B0">
              <w:rPr>
                <w:rFonts w:ascii="Calibri" w:hAnsi="Calibri" w:cs="Calibri"/>
                <w:b/>
                <w:spacing w:val="-1"/>
                <w:sz w:val="18"/>
                <w:szCs w:val="18"/>
              </w:rPr>
              <w:t>Agency</w:t>
            </w:r>
          </w:p>
        </w:tc>
        <w:tc>
          <w:tcPr>
            <w:tcW w:w="900" w:type="dxa"/>
            <w:tcBorders>
              <w:top w:val="single" w:sz="4" w:space="0" w:color="000000"/>
              <w:left w:val="single" w:sz="4" w:space="0" w:color="000000"/>
              <w:bottom w:val="single" w:sz="4" w:space="0" w:color="000000"/>
              <w:right w:val="single" w:sz="4" w:space="0" w:color="000000"/>
            </w:tcBorders>
            <w:vAlign w:val="center"/>
          </w:tcPr>
          <w:p w14:paraId="0547CF25" w14:textId="77777777" w:rsidR="00FB2ED1" w:rsidRPr="001000B0" w:rsidRDefault="00FB2ED1" w:rsidP="00177F91">
            <w:pPr>
              <w:pStyle w:val="TableParagraph"/>
              <w:kinsoku w:val="0"/>
              <w:overflowPunct w:val="0"/>
              <w:ind w:left="0" w:right="157"/>
              <w:jc w:val="center"/>
              <w:rPr>
                <w:b/>
              </w:rPr>
            </w:pPr>
            <w:r w:rsidRPr="001000B0">
              <w:rPr>
                <w:rFonts w:ascii="Calibri" w:hAnsi="Calibri" w:cs="Calibri"/>
                <w:b/>
                <w:spacing w:val="-1"/>
                <w:sz w:val="18"/>
                <w:szCs w:val="18"/>
              </w:rPr>
              <w:t>Primary</w:t>
            </w:r>
            <w:r w:rsidRPr="001000B0">
              <w:rPr>
                <w:rFonts w:ascii="Calibri" w:hAnsi="Calibri" w:cs="Calibri"/>
                <w:b/>
                <w:spacing w:val="26"/>
                <w:w w:val="99"/>
                <w:sz w:val="18"/>
                <w:szCs w:val="18"/>
              </w:rPr>
              <w:t xml:space="preserve"> </w:t>
            </w:r>
            <w:r w:rsidRPr="001000B0">
              <w:rPr>
                <w:rFonts w:ascii="Calibri" w:hAnsi="Calibri" w:cs="Calibri"/>
                <w:b/>
                <w:spacing w:val="-1"/>
                <w:sz w:val="18"/>
                <w:szCs w:val="18"/>
              </w:rPr>
              <w:t>Care</w:t>
            </w:r>
          </w:p>
        </w:tc>
        <w:tc>
          <w:tcPr>
            <w:tcW w:w="720" w:type="dxa"/>
            <w:tcBorders>
              <w:top w:val="single" w:sz="4" w:space="0" w:color="000000"/>
              <w:left w:val="single" w:sz="4" w:space="0" w:color="000000"/>
              <w:bottom w:val="single" w:sz="4" w:space="0" w:color="000000"/>
              <w:right w:val="single" w:sz="4" w:space="0" w:color="000000"/>
            </w:tcBorders>
            <w:vAlign w:val="center"/>
          </w:tcPr>
          <w:p w14:paraId="2EE275B4" w14:textId="77777777" w:rsidR="00FB2ED1" w:rsidRPr="001000B0" w:rsidRDefault="00FB2ED1" w:rsidP="00177F91">
            <w:pPr>
              <w:pStyle w:val="TableParagraph"/>
              <w:kinsoku w:val="0"/>
              <w:overflowPunct w:val="0"/>
              <w:spacing w:line="218" w:lineRule="exact"/>
              <w:ind w:left="0"/>
              <w:jc w:val="center"/>
              <w:rPr>
                <w:b/>
              </w:rPr>
            </w:pPr>
            <w:r w:rsidRPr="001000B0">
              <w:rPr>
                <w:rFonts w:ascii="Calibri" w:hAnsi="Calibri" w:cs="Calibri"/>
                <w:b/>
                <w:spacing w:val="-1"/>
                <w:sz w:val="18"/>
                <w:szCs w:val="18"/>
              </w:rPr>
              <w:t>Other</w:t>
            </w:r>
          </w:p>
        </w:tc>
        <w:tc>
          <w:tcPr>
            <w:tcW w:w="1260" w:type="dxa"/>
            <w:vMerge/>
            <w:tcBorders>
              <w:top w:val="single" w:sz="4" w:space="0" w:color="000000"/>
              <w:left w:val="single" w:sz="4" w:space="0" w:color="000000"/>
              <w:bottom w:val="single" w:sz="4" w:space="0" w:color="000000"/>
              <w:right w:val="single" w:sz="4" w:space="0" w:color="000000"/>
            </w:tcBorders>
          </w:tcPr>
          <w:p w14:paraId="40CA3F83" w14:textId="77777777" w:rsidR="00FB2ED1" w:rsidRDefault="00FB2ED1" w:rsidP="00177F91">
            <w:pPr>
              <w:pStyle w:val="TableParagraph"/>
              <w:kinsoku w:val="0"/>
              <w:overflowPunct w:val="0"/>
              <w:spacing w:line="218" w:lineRule="exact"/>
              <w:ind w:left="0"/>
            </w:pPr>
          </w:p>
        </w:tc>
        <w:tc>
          <w:tcPr>
            <w:tcW w:w="3024" w:type="dxa"/>
            <w:vMerge/>
            <w:tcBorders>
              <w:top w:val="single" w:sz="4" w:space="0" w:color="000000"/>
              <w:left w:val="single" w:sz="4" w:space="0" w:color="000000"/>
              <w:bottom w:val="single" w:sz="4" w:space="0" w:color="000000"/>
              <w:right w:val="single" w:sz="4" w:space="0" w:color="000000"/>
            </w:tcBorders>
          </w:tcPr>
          <w:p w14:paraId="29F360DE" w14:textId="77777777" w:rsidR="00FB2ED1" w:rsidRDefault="00FB2ED1" w:rsidP="00177F91">
            <w:pPr>
              <w:pStyle w:val="TableParagraph"/>
              <w:kinsoku w:val="0"/>
              <w:overflowPunct w:val="0"/>
              <w:spacing w:line="218" w:lineRule="exact"/>
              <w:ind w:left="0"/>
            </w:pPr>
          </w:p>
        </w:tc>
        <w:tc>
          <w:tcPr>
            <w:tcW w:w="2410" w:type="dxa"/>
            <w:vMerge/>
            <w:tcBorders>
              <w:top w:val="single" w:sz="4" w:space="0" w:color="000000"/>
              <w:left w:val="single" w:sz="4" w:space="0" w:color="000000"/>
              <w:bottom w:val="single" w:sz="4" w:space="0" w:color="000000"/>
              <w:right w:val="single" w:sz="4" w:space="0" w:color="000000"/>
            </w:tcBorders>
          </w:tcPr>
          <w:p w14:paraId="78D7DF64" w14:textId="77777777" w:rsidR="00FB2ED1" w:rsidRDefault="00FB2ED1" w:rsidP="00177F91">
            <w:pPr>
              <w:pStyle w:val="TableParagraph"/>
              <w:kinsoku w:val="0"/>
              <w:overflowPunct w:val="0"/>
              <w:spacing w:line="218" w:lineRule="exact"/>
              <w:ind w:left="0"/>
            </w:pPr>
          </w:p>
        </w:tc>
      </w:tr>
      <w:tr w:rsidR="00FB2ED1" w14:paraId="58454C3A" w14:textId="77777777" w:rsidTr="00FB2ED1">
        <w:trPr>
          <w:trHeight w:hRule="exact" w:val="6520"/>
        </w:trPr>
        <w:tc>
          <w:tcPr>
            <w:tcW w:w="1560" w:type="dxa"/>
            <w:tcBorders>
              <w:top w:val="single" w:sz="4" w:space="0" w:color="000000"/>
              <w:left w:val="single" w:sz="4" w:space="0" w:color="000000"/>
              <w:bottom w:val="single" w:sz="4" w:space="0" w:color="000000"/>
              <w:right w:val="single" w:sz="4" w:space="0" w:color="000000"/>
            </w:tcBorders>
          </w:tcPr>
          <w:p w14:paraId="3A6AFD78" w14:textId="77777777" w:rsidR="00FB2ED1" w:rsidRDefault="00FB2ED1" w:rsidP="00177F91">
            <w:pPr>
              <w:pStyle w:val="TableParagraph"/>
              <w:kinsoku w:val="0"/>
              <w:overflowPunct w:val="0"/>
              <w:ind w:left="0" w:right="319"/>
              <w:jc w:val="left"/>
            </w:pPr>
            <w:r>
              <w:rPr>
                <w:rFonts w:ascii="Calibri" w:hAnsi="Calibri" w:cs="Calibri"/>
                <w:b/>
                <w:bCs/>
                <w:spacing w:val="-1"/>
                <w:sz w:val="20"/>
                <w:szCs w:val="20"/>
              </w:rPr>
              <w:t>Dr.</w:t>
            </w:r>
            <w:r>
              <w:rPr>
                <w:rFonts w:ascii="Calibri" w:hAnsi="Calibri" w:cs="Calibri"/>
                <w:b/>
                <w:bCs/>
                <w:spacing w:val="-11"/>
                <w:sz w:val="20"/>
                <w:szCs w:val="20"/>
              </w:rPr>
              <w:t xml:space="preserve"> </w:t>
            </w:r>
            <w:r>
              <w:rPr>
                <w:rFonts w:ascii="Calibri" w:hAnsi="Calibri" w:cs="Calibri"/>
                <w:b/>
                <w:bCs/>
                <w:spacing w:val="-1"/>
                <w:sz w:val="20"/>
                <w:szCs w:val="20"/>
              </w:rPr>
              <w:t>Jennifer</w:t>
            </w:r>
            <w:r>
              <w:rPr>
                <w:rFonts w:ascii="Calibri" w:hAnsi="Calibri" w:cs="Calibri"/>
                <w:b/>
                <w:bCs/>
                <w:spacing w:val="25"/>
                <w:w w:val="99"/>
                <w:sz w:val="20"/>
                <w:szCs w:val="20"/>
              </w:rPr>
              <w:t xml:space="preserve"> </w:t>
            </w:r>
            <w:r>
              <w:rPr>
                <w:rFonts w:ascii="Calibri" w:hAnsi="Calibri" w:cs="Calibri"/>
                <w:b/>
                <w:bCs/>
                <w:spacing w:val="-1"/>
                <w:sz w:val="20"/>
                <w:szCs w:val="20"/>
              </w:rPr>
              <w:t>Braverman</w:t>
            </w:r>
          </w:p>
        </w:tc>
        <w:tc>
          <w:tcPr>
            <w:tcW w:w="992" w:type="dxa"/>
            <w:tcBorders>
              <w:top w:val="single" w:sz="4" w:space="0" w:color="000000"/>
              <w:left w:val="single" w:sz="4" w:space="0" w:color="000000"/>
              <w:bottom w:val="single" w:sz="4" w:space="0" w:color="000000"/>
              <w:right w:val="single" w:sz="4" w:space="0" w:color="000000"/>
            </w:tcBorders>
          </w:tcPr>
          <w:p w14:paraId="358AB7C4" w14:textId="77777777" w:rsidR="00FB2ED1" w:rsidRDefault="00FB2ED1" w:rsidP="00177F91">
            <w:pPr>
              <w:pStyle w:val="TableParagraph"/>
              <w:kinsoku w:val="0"/>
              <w:overflowPunct w:val="0"/>
              <w:spacing w:line="242" w:lineRule="exact"/>
              <w:ind w:left="0" w:right="2"/>
              <w:jc w:val="center"/>
            </w:pPr>
            <w:r>
              <w:rPr>
                <w:rFonts w:ascii="Calibri" w:hAnsi="Calibri" w:cs="Calibri"/>
                <w:spacing w:val="1"/>
                <w:sz w:val="20"/>
                <w:szCs w:val="20"/>
              </w:rPr>
              <w:t>Yes</w:t>
            </w:r>
          </w:p>
        </w:tc>
        <w:tc>
          <w:tcPr>
            <w:tcW w:w="900" w:type="dxa"/>
            <w:tcBorders>
              <w:top w:val="single" w:sz="4" w:space="0" w:color="000000"/>
              <w:left w:val="single" w:sz="4" w:space="0" w:color="000000"/>
              <w:bottom w:val="single" w:sz="4" w:space="0" w:color="000000"/>
              <w:right w:val="single" w:sz="4" w:space="0" w:color="000000"/>
            </w:tcBorders>
          </w:tcPr>
          <w:p w14:paraId="25B8A582" w14:textId="77777777" w:rsidR="00FB2ED1" w:rsidRDefault="00FB2ED1" w:rsidP="00177F91">
            <w:pPr>
              <w:pStyle w:val="TableParagraph"/>
              <w:kinsoku w:val="0"/>
              <w:overflowPunct w:val="0"/>
              <w:spacing w:line="242" w:lineRule="exact"/>
              <w:ind w:left="0" w:right="4"/>
              <w:jc w:val="center"/>
            </w:pPr>
            <w:r>
              <w:rPr>
                <w:rFonts w:ascii="Calibri" w:hAnsi="Calibri" w:cs="Calibri"/>
                <w:spacing w:val="1"/>
                <w:sz w:val="20"/>
                <w:szCs w:val="20"/>
              </w:rPr>
              <w:t>No</w:t>
            </w:r>
          </w:p>
        </w:tc>
        <w:tc>
          <w:tcPr>
            <w:tcW w:w="900" w:type="dxa"/>
            <w:tcBorders>
              <w:top w:val="single" w:sz="4" w:space="0" w:color="000000"/>
              <w:left w:val="single" w:sz="4" w:space="0" w:color="000000"/>
              <w:bottom w:val="single" w:sz="4" w:space="0" w:color="000000"/>
              <w:right w:val="single" w:sz="4" w:space="0" w:color="000000"/>
            </w:tcBorders>
          </w:tcPr>
          <w:p w14:paraId="37B234C2" w14:textId="77777777" w:rsidR="00FB2ED1" w:rsidRDefault="00FB2ED1" w:rsidP="00177F91">
            <w:pPr>
              <w:pStyle w:val="TableParagraph"/>
              <w:kinsoku w:val="0"/>
              <w:overflowPunct w:val="0"/>
              <w:spacing w:line="242" w:lineRule="exact"/>
              <w:ind w:left="0" w:right="1"/>
              <w:jc w:val="center"/>
            </w:pPr>
            <w:r>
              <w:rPr>
                <w:rFonts w:ascii="Calibri" w:hAnsi="Calibri" w:cs="Calibri"/>
                <w:spacing w:val="1"/>
                <w:sz w:val="20"/>
                <w:szCs w:val="20"/>
              </w:rPr>
              <w:t>No</w:t>
            </w:r>
          </w:p>
        </w:tc>
        <w:tc>
          <w:tcPr>
            <w:tcW w:w="720" w:type="dxa"/>
            <w:tcBorders>
              <w:top w:val="single" w:sz="4" w:space="0" w:color="000000"/>
              <w:left w:val="single" w:sz="4" w:space="0" w:color="000000"/>
              <w:bottom w:val="single" w:sz="4" w:space="0" w:color="000000"/>
              <w:right w:val="single" w:sz="4" w:space="0" w:color="000000"/>
            </w:tcBorders>
          </w:tcPr>
          <w:p w14:paraId="4A9EC9B9" w14:textId="77777777" w:rsidR="00FB2ED1" w:rsidRDefault="00FB2ED1" w:rsidP="00177F91">
            <w:pPr>
              <w:pStyle w:val="TableParagraph"/>
              <w:kinsoku w:val="0"/>
              <w:overflowPunct w:val="0"/>
              <w:spacing w:line="242" w:lineRule="exact"/>
              <w:ind w:left="0"/>
            </w:pPr>
            <w:r>
              <w:rPr>
                <w:rFonts w:ascii="Calibri" w:hAnsi="Calibri" w:cs="Calibri"/>
                <w:spacing w:val="-1"/>
                <w:sz w:val="20"/>
                <w:szCs w:val="20"/>
              </w:rPr>
              <w:t>Yes</w:t>
            </w:r>
          </w:p>
        </w:tc>
        <w:tc>
          <w:tcPr>
            <w:tcW w:w="1260" w:type="dxa"/>
            <w:tcBorders>
              <w:top w:val="single" w:sz="4" w:space="0" w:color="000000"/>
              <w:left w:val="single" w:sz="4" w:space="0" w:color="000000"/>
              <w:bottom w:val="single" w:sz="4" w:space="0" w:color="000000"/>
              <w:right w:val="single" w:sz="4" w:space="0" w:color="000000"/>
            </w:tcBorders>
          </w:tcPr>
          <w:p w14:paraId="48AD907A" w14:textId="77777777" w:rsidR="00FB2ED1" w:rsidRDefault="00FB2ED1" w:rsidP="00177F91">
            <w:pPr>
              <w:pStyle w:val="TableParagraph"/>
              <w:kinsoku w:val="0"/>
              <w:overflowPunct w:val="0"/>
              <w:spacing w:line="242" w:lineRule="exact"/>
              <w:ind w:left="0"/>
              <w:jc w:val="left"/>
            </w:pPr>
            <w:r>
              <w:rPr>
                <w:rFonts w:ascii="Calibri" w:hAnsi="Calibri" w:cs="Calibri"/>
                <w:spacing w:val="-1"/>
                <w:sz w:val="20"/>
                <w:szCs w:val="20"/>
              </w:rPr>
              <w:t>Weekly</w:t>
            </w:r>
          </w:p>
        </w:tc>
        <w:tc>
          <w:tcPr>
            <w:tcW w:w="3024" w:type="dxa"/>
            <w:tcBorders>
              <w:top w:val="single" w:sz="4" w:space="0" w:color="000000"/>
              <w:left w:val="single" w:sz="4" w:space="0" w:color="000000"/>
              <w:bottom w:val="single" w:sz="4" w:space="0" w:color="000000"/>
              <w:right w:val="single" w:sz="4" w:space="0" w:color="000000"/>
            </w:tcBorders>
          </w:tcPr>
          <w:p w14:paraId="458C8318" w14:textId="77777777" w:rsidR="00FB2ED1" w:rsidRDefault="00FB2ED1" w:rsidP="00177F91">
            <w:pPr>
              <w:pStyle w:val="TableParagraph"/>
              <w:kinsoku w:val="0"/>
              <w:overflowPunct w:val="0"/>
              <w:ind w:left="0" w:right="122"/>
              <w:jc w:val="left"/>
              <w:rPr>
                <w:rFonts w:ascii="Calibri" w:hAnsi="Calibri" w:cs="Calibri"/>
                <w:sz w:val="20"/>
                <w:szCs w:val="20"/>
              </w:rPr>
            </w:pPr>
            <w:r>
              <w:rPr>
                <w:rFonts w:ascii="Calibri" w:hAnsi="Calibri" w:cs="Calibri"/>
                <w:sz w:val="20"/>
                <w:szCs w:val="20"/>
              </w:rPr>
              <w:t>In</w:t>
            </w:r>
            <w:r>
              <w:rPr>
                <w:rFonts w:ascii="Calibri" w:hAnsi="Calibri" w:cs="Calibri"/>
                <w:spacing w:val="-7"/>
                <w:sz w:val="20"/>
                <w:szCs w:val="20"/>
              </w:rPr>
              <w:t xml:space="preserve"> </w:t>
            </w:r>
            <w:r>
              <w:rPr>
                <w:rFonts w:ascii="Calibri" w:hAnsi="Calibri" w:cs="Calibri"/>
                <w:spacing w:val="-1"/>
                <w:sz w:val="20"/>
                <w:szCs w:val="20"/>
              </w:rPr>
              <w:t>close</w:t>
            </w:r>
            <w:r>
              <w:rPr>
                <w:rFonts w:ascii="Calibri" w:hAnsi="Calibri" w:cs="Calibri"/>
                <w:spacing w:val="-8"/>
                <w:sz w:val="20"/>
                <w:szCs w:val="20"/>
              </w:rPr>
              <w:t xml:space="preserve"> </w:t>
            </w:r>
            <w:r>
              <w:rPr>
                <w:rFonts w:ascii="Calibri" w:hAnsi="Calibri" w:cs="Calibri"/>
                <w:sz w:val="20"/>
                <w:szCs w:val="20"/>
              </w:rPr>
              <w:t>collaboration</w:t>
            </w:r>
            <w:r>
              <w:rPr>
                <w:rFonts w:ascii="Calibri" w:hAnsi="Calibri" w:cs="Calibri"/>
                <w:spacing w:val="-7"/>
                <w:sz w:val="20"/>
                <w:szCs w:val="20"/>
              </w:rPr>
              <w:t xml:space="preserve"> </w:t>
            </w:r>
            <w:r>
              <w:rPr>
                <w:rFonts w:ascii="Calibri" w:hAnsi="Calibri" w:cs="Calibri"/>
                <w:sz w:val="20"/>
                <w:szCs w:val="20"/>
              </w:rPr>
              <w:t>with</w:t>
            </w:r>
            <w:r>
              <w:rPr>
                <w:rFonts w:ascii="Calibri" w:hAnsi="Calibri" w:cs="Calibri"/>
                <w:spacing w:val="24"/>
                <w:w w:val="99"/>
                <w:sz w:val="20"/>
                <w:szCs w:val="20"/>
              </w:rPr>
              <w:t xml:space="preserve"> </w:t>
            </w:r>
            <w:r>
              <w:rPr>
                <w:rFonts w:ascii="Calibri" w:hAnsi="Calibri" w:cs="Calibri"/>
                <w:sz w:val="20"/>
                <w:szCs w:val="20"/>
              </w:rPr>
              <w:t>the</w:t>
            </w:r>
            <w:r>
              <w:rPr>
                <w:rFonts w:ascii="Calibri" w:hAnsi="Calibri" w:cs="Calibri"/>
                <w:spacing w:val="-11"/>
                <w:sz w:val="20"/>
                <w:szCs w:val="20"/>
              </w:rPr>
              <w:t xml:space="preserve"> </w:t>
            </w:r>
            <w:r>
              <w:rPr>
                <w:rFonts w:ascii="Calibri" w:hAnsi="Calibri" w:cs="Calibri"/>
                <w:sz w:val="20"/>
                <w:szCs w:val="20"/>
              </w:rPr>
              <w:t>Nephrology</w:t>
            </w:r>
            <w:r>
              <w:rPr>
                <w:rFonts w:ascii="Calibri" w:hAnsi="Calibri" w:cs="Calibri"/>
                <w:spacing w:val="-9"/>
                <w:sz w:val="20"/>
                <w:szCs w:val="20"/>
              </w:rPr>
              <w:t xml:space="preserve"> </w:t>
            </w:r>
            <w:r>
              <w:rPr>
                <w:rFonts w:ascii="Calibri" w:hAnsi="Calibri" w:cs="Calibri"/>
                <w:spacing w:val="-1"/>
                <w:sz w:val="20"/>
                <w:szCs w:val="20"/>
              </w:rPr>
              <w:t>Division</w:t>
            </w:r>
            <w:r>
              <w:rPr>
                <w:rFonts w:ascii="Calibri" w:hAnsi="Calibri" w:cs="Calibri"/>
                <w:spacing w:val="26"/>
                <w:w w:val="99"/>
                <w:sz w:val="20"/>
                <w:szCs w:val="20"/>
              </w:rPr>
              <w:t xml:space="preserve"> </w:t>
            </w:r>
            <w:r>
              <w:rPr>
                <w:rFonts w:ascii="Calibri" w:hAnsi="Calibri" w:cs="Calibri"/>
                <w:sz w:val="20"/>
                <w:szCs w:val="20"/>
              </w:rPr>
              <w:t>of</w:t>
            </w:r>
            <w:r>
              <w:rPr>
                <w:rFonts w:ascii="Calibri" w:hAnsi="Calibri" w:cs="Calibri"/>
                <w:spacing w:val="-6"/>
                <w:sz w:val="20"/>
                <w:szCs w:val="20"/>
              </w:rPr>
              <w:t xml:space="preserve"> </w:t>
            </w:r>
            <w:r>
              <w:rPr>
                <w:rFonts w:ascii="Calibri" w:hAnsi="Calibri" w:cs="Calibri"/>
                <w:sz w:val="20"/>
                <w:szCs w:val="20"/>
              </w:rPr>
              <w:t>UHN,</w:t>
            </w:r>
            <w:r>
              <w:rPr>
                <w:rFonts w:ascii="Calibri" w:hAnsi="Calibri" w:cs="Calibri"/>
                <w:spacing w:val="-5"/>
                <w:sz w:val="20"/>
                <w:szCs w:val="20"/>
              </w:rPr>
              <w:t xml:space="preserve"> </w:t>
            </w:r>
            <w:r>
              <w:rPr>
                <w:rFonts w:ascii="Calibri" w:hAnsi="Calibri" w:cs="Calibri"/>
                <w:sz w:val="20"/>
                <w:szCs w:val="20"/>
              </w:rPr>
              <w:t>we</w:t>
            </w:r>
            <w:r>
              <w:rPr>
                <w:rFonts w:ascii="Calibri" w:hAnsi="Calibri" w:cs="Calibri"/>
                <w:spacing w:val="-7"/>
                <w:sz w:val="20"/>
                <w:szCs w:val="20"/>
              </w:rPr>
              <w:t xml:space="preserve"> </w:t>
            </w:r>
            <w:r>
              <w:rPr>
                <w:rFonts w:ascii="Calibri" w:hAnsi="Calibri" w:cs="Calibri"/>
                <w:sz w:val="20"/>
                <w:szCs w:val="20"/>
              </w:rPr>
              <w:t>provide</w:t>
            </w:r>
            <w:r>
              <w:rPr>
                <w:rFonts w:ascii="Calibri" w:hAnsi="Calibri" w:cs="Calibri"/>
                <w:spacing w:val="22"/>
                <w:w w:val="99"/>
                <w:sz w:val="20"/>
                <w:szCs w:val="20"/>
              </w:rPr>
              <w:t xml:space="preserve"> </w:t>
            </w:r>
            <w:r>
              <w:rPr>
                <w:rFonts w:ascii="Calibri" w:hAnsi="Calibri" w:cs="Calibri"/>
                <w:spacing w:val="-1"/>
                <w:sz w:val="20"/>
                <w:szCs w:val="20"/>
              </w:rPr>
              <w:t>mental</w:t>
            </w:r>
            <w:r>
              <w:rPr>
                <w:rFonts w:ascii="Calibri" w:hAnsi="Calibri" w:cs="Calibri"/>
                <w:spacing w:val="-8"/>
                <w:sz w:val="20"/>
                <w:szCs w:val="20"/>
              </w:rPr>
              <w:t xml:space="preserve"> </w:t>
            </w:r>
            <w:r>
              <w:rPr>
                <w:rFonts w:ascii="Calibri" w:hAnsi="Calibri" w:cs="Calibri"/>
                <w:sz w:val="20"/>
                <w:szCs w:val="20"/>
              </w:rPr>
              <w:t>health</w:t>
            </w:r>
            <w:r>
              <w:rPr>
                <w:rFonts w:ascii="Calibri" w:hAnsi="Calibri" w:cs="Calibri"/>
                <w:spacing w:val="-7"/>
                <w:sz w:val="20"/>
                <w:szCs w:val="20"/>
              </w:rPr>
              <w:t xml:space="preserve"> </w:t>
            </w:r>
            <w:r>
              <w:rPr>
                <w:rFonts w:ascii="Calibri" w:hAnsi="Calibri" w:cs="Calibri"/>
                <w:sz w:val="20"/>
                <w:szCs w:val="20"/>
              </w:rPr>
              <w:t>services</w:t>
            </w:r>
            <w:r>
              <w:rPr>
                <w:rFonts w:ascii="Calibri" w:hAnsi="Calibri" w:cs="Calibri"/>
                <w:spacing w:val="-8"/>
                <w:sz w:val="20"/>
                <w:szCs w:val="20"/>
              </w:rPr>
              <w:t xml:space="preserve"> </w:t>
            </w:r>
            <w:r>
              <w:rPr>
                <w:rFonts w:ascii="Calibri" w:hAnsi="Calibri" w:cs="Calibri"/>
                <w:spacing w:val="-1"/>
                <w:sz w:val="20"/>
                <w:szCs w:val="20"/>
              </w:rPr>
              <w:t>for</w:t>
            </w:r>
            <w:r>
              <w:rPr>
                <w:rFonts w:ascii="Calibri" w:hAnsi="Calibri" w:cs="Calibri"/>
                <w:spacing w:val="24"/>
                <w:w w:val="99"/>
                <w:sz w:val="20"/>
                <w:szCs w:val="20"/>
              </w:rPr>
              <w:t xml:space="preserve"> </w:t>
            </w:r>
            <w:r>
              <w:rPr>
                <w:rFonts w:ascii="Calibri" w:hAnsi="Calibri" w:cs="Calibri"/>
                <w:spacing w:val="-1"/>
                <w:sz w:val="20"/>
                <w:szCs w:val="20"/>
              </w:rPr>
              <w:t>patients</w:t>
            </w:r>
            <w:r>
              <w:rPr>
                <w:rFonts w:ascii="Calibri" w:hAnsi="Calibri" w:cs="Calibri"/>
                <w:spacing w:val="-9"/>
                <w:sz w:val="20"/>
                <w:szCs w:val="20"/>
              </w:rPr>
              <w:t xml:space="preserve"> </w:t>
            </w:r>
            <w:r>
              <w:rPr>
                <w:rFonts w:ascii="Calibri" w:hAnsi="Calibri" w:cs="Calibri"/>
                <w:sz w:val="20"/>
                <w:szCs w:val="20"/>
              </w:rPr>
              <w:t>with</w:t>
            </w:r>
            <w:r>
              <w:rPr>
                <w:rFonts w:ascii="Calibri" w:hAnsi="Calibri" w:cs="Calibri"/>
                <w:spacing w:val="-8"/>
                <w:sz w:val="20"/>
                <w:szCs w:val="20"/>
              </w:rPr>
              <w:t xml:space="preserve"> </w:t>
            </w:r>
            <w:r>
              <w:rPr>
                <w:rFonts w:ascii="Calibri" w:hAnsi="Calibri" w:cs="Calibri"/>
                <w:sz w:val="20"/>
                <w:szCs w:val="20"/>
              </w:rPr>
              <w:t>kidney</w:t>
            </w:r>
            <w:r>
              <w:rPr>
                <w:rFonts w:ascii="Calibri" w:hAnsi="Calibri" w:cs="Calibri"/>
                <w:spacing w:val="27"/>
                <w:w w:val="99"/>
                <w:sz w:val="20"/>
                <w:szCs w:val="20"/>
              </w:rPr>
              <w:t xml:space="preserve"> </w:t>
            </w:r>
            <w:r>
              <w:rPr>
                <w:rFonts w:ascii="Calibri" w:hAnsi="Calibri" w:cs="Calibri"/>
                <w:spacing w:val="-1"/>
                <w:sz w:val="20"/>
                <w:szCs w:val="20"/>
              </w:rPr>
              <w:t>disease</w:t>
            </w:r>
            <w:r>
              <w:rPr>
                <w:rFonts w:ascii="Calibri" w:hAnsi="Calibri" w:cs="Calibri"/>
                <w:spacing w:val="-10"/>
                <w:sz w:val="20"/>
                <w:szCs w:val="20"/>
              </w:rPr>
              <w:t xml:space="preserve"> </w:t>
            </w:r>
            <w:r>
              <w:rPr>
                <w:rFonts w:ascii="Calibri" w:hAnsi="Calibri" w:cs="Calibri"/>
                <w:spacing w:val="-1"/>
                <w:sz w:val="20"/>
                <w:szCs w:val="20"/>
              </w:rPr>
              <w:t>(chronic</w:t>
            </w:r>
            <w:r>
              <w:rPr>
                <w:rFonts w:ascii="Calibri" w:hAnsi="Calibri" w:cs="Calibri"/>
                <w:spacing w:val="-10"/>
                <w:sz w:val="20"/>
                <w:szCs w:val="20"/>
              </w:rPr>
              <w:t xml:space="preserve"> </w:t>
            </w:r>
            <w:r>
              <w:rPr>
                <w:rFonts w:ascii="Calibri" w:hAnsi="Calibri" w:cs="Calibri"/>
                <w:spacing w:val="-1"/>
                <w:sz w:val="20"/>
                <w:szCs w:val="20"/>
              </w:rPr>
              <w:t>kidney</w:t>
            </w:r>
            <w:r>
              <w:rPr>
                <w:rFonts w:ascii="Calibri" w:hAnsi="Calibri" w:cs="Calibri"/>
                <w:spacing w:val="33"/>
                <w:w w:val="99"/>
                <w:sz w:val="20"/>
                <w:szCs w:val="20"/>
              </w:rPr>
              <w:t xml:space="preserve"> </w:t>
            </w:r>
            <w:r>
              <w:rPr>
                <w:rFonts w:ascii="Calibri" w:hAnsi="Calibri" w:cs="Calibri"/>
                <w:spacing w:val="-1"/>
                <w:sz w:val="20"/>
                <w:szCs w:val="20"/>
              </w:rPr>
              <w:t>disease,</w:t>
            </w:r>
            <w:r>
              <w:rPr>
                <w:rFonts w:ascii="Calibri" w:hAnsi="Calibri" w:cs="Calibri"/>
                <w:spacing w:val="-8"/>
                <w:sz w:val="20"/>
                <w:szCs w:val="20"/>
              </w:rPr>
              <w:t xml:space="preserve"> </w:t>
            </w:r>
            <w:r>
              <w:rPr>
                <w:rFonts w:ascii="Calibri" w:hAnsi="Calibri" w:cs="Calibri"/>
                <w:sz w:val="20"/>
                <w:szCs w:val="20"/>
              </w:rPr>
              <w:t>dialysis,</w:t>
            </w:r>
            <w:r>
              <w:rPr>
                <w:rFonts w:ascii="Calibri" w:hAnsi="Calibri" w:cs="Calibri"/>
                <w:spacing w:val="-6"/>
                <w:sz w:val="20"/>
                <w:szCs w:val="20"/>
              </w:rPr>
              <w:t xml:space="preserve"> </w:t>
            </w:r>
            <w:r>
              <w:rPr>
                <w:rFonts w:ascii="Calibri" w:hAnsi="Calibri" w:cs="Calibri"/>
                <w:sz w:val="20"/>
                <w:szCs w:val="20"/>
              </w:rPr>
              <w:t>and</w:t>
            </w:r>
            <w:r>
              <w:rPr>
                <w:rFonts w:ascii="Calibri" w:hAnsi="Calibri" w:cs="Calibri"/>
                <w:spacing w:val="27"/>
                <w:w w:val="99"/>
                <w:sz w:val="20"/>
                <w:szCs w:val="20"/>
              </w:rPr>
              <w:t xml:space="preserve"> </w:t>
            </w:r>
            <w:r>
              <w:rPr>
                <w:rFonts w:ascii="Calibri" w:hAnsi="Calibri" w:cs="Calibri"/>
                <w:sz w:val="20"/>
                <w:szCs w:val="20"/>
              </w:rPr>
              <w:t>transplant).</w:t>
            </w:r>
            <w:r>
              <w:rPr>
                <w:rFonts w:ascii="Calibri" w:hAnsi="Calibri" w:cs="Calibri"/>
                <w:spacing w:val="-12"/>
                <w:sz w:val="20"/>
                <w:szCs w:val="20"/>
              </w:rPr>
              <w:t xml:space="preserve"> </w:t>
            </w:r>
            <w:r>
              <w:rPr>
                <w:rFonts w:ascii="Calibri" w:hAnsi="Calibri" w:cs="Calibri"/>
                <w:spacing w:val="-1"/>
                <w:sz w:val="20"/>
                <w:szCs w:val="20"/>
              </w:rPr>
              <w:t>Residents</w:t>
            </w:r>
            <w:r>
              <w:rPr>
                <w:rFonts w:ascii="Calibri" w:hAnsi="Calibri" w:cs="Calibri"/>
                <w:spacing w:val="-11"/>
                <w:sz w:val="20"/>
                <w:szCs w:val="20"/>
              </w:rPr>
              <w:t xml:space="preserve"> </w:t>
            </w:r>
            <w:r>
              <w:rPr>
                <w:rFonts w:ascii="Calibri" w:hAnsi="Calibri" w:cs="Calibri"/>
                <w:sz w:val="20"/>
                <w:szCs w:val="20"/>
              </w:rPr>
              <w:t>will</w:t>
            </w:r>
            <w:r>
              <w:rPr>
                <w:rFonts w:ascii="Calibri" w:hAnsi="Calibri" w:cs="Calibri"/>
                <w:spacing w:val="29"/>
                <w:w w:val="99"/>
                <w:sz w:val="20"/>
                <w:szCs w:val="20"/>
              </w:rPr>
              <w:t xml:space="preserve"> </w:t>
            </w:r>
            <w:r>
              <w:rPr>
                <w:rFonts w:ascii="Calibri" w:hAnsi="Calibri" w:cs="Calibri"/>
                <w:spacing w:val="-1"/>
                <w:sz w:val="20"/>
                <w:szCs w:val="20"/>
              </w:rPr>
              <w:t>have</w:t>
            </w:r>
            <w:r>
              <w:rPr>
                <w:rFonts w:ascii="Calibri" w:hAnsi="Calibri" w:cs="Calibri"/>
                <w:spacing w:val="-7"/>
                <w:sz w:val="20"/>
                <w:szCs w:val="20"/>
              </w:rPr>
              <w:t xml:space="preserve"> </w:t>
            </w:r>
            <w:r>
              <w:rPr>
                <w:rFonts w:ascii="Calibri" w:hAnsi="Calibri" w:cs="Calibri"/>
                <w:sz w:val="20"/>
                <w:szCs w:val="20"/>
              </w:rPr>
              <w:t>an</w:t>
            </w:r>
            <w:r>
              <w:rPr>
                <w:rFonts w:ascii="Calibri" w:hAnsi="Calibri" w:cs="Calibri"/>
                <w:spacing w:val="-6"/>
                <w:sz w:val="20"/>
                <w:szCs w:val="20"/>
              </w:rPr>
              <w:t xml:space="preserve"> </w:t>
            </w:r>
            <w:r>
              <w:rPr>
                <w:rFonts w:ascii="Calibri" w:hAnsi="Calibri" w:cs="Calibri"/>
                <w:sz w:val="20"/>
                <w:szCs w:val="20"/>
              </w:rPr>
              <w:t>opportunity</w:t>
            </w:r>
            <w:r>
              <w:rPr>
                <w:rFonts w:ascii="Calibri" w:hAnsi="Calibri" w:cs="Calibri"/>
                <w:spacing w:val="-6"/>
                <w:sz w:val="20"/>
                <w:szCs w:val="20"/>
              </w:rPr>
              <w:t xml:space="preserve"> </w:t>
            </w:r>
            <w:r>
              <w:rPr>
                <w:rFonts w:ascii="Calibri" w:hAnsi="Calibri" w:cs="Calibri"/>
                <w:sz w:val="20"/>
                <w:szCs w:val="20"/>
              </w:rPr>
              <w:t>to</w:t>
            </w:r>
            <w:r>
              <w:rPr>
                <w:rFonts w:ascii="Calibri" w:hAnsi="Calibri" w:cs="Calibri"/>
                <w:spacing w:val="25"/>
                <w:w w:val="99"/>
                <w:sz w:val="20"/>
                <w:szCs w:val="20"/>
              </w:rPr>
              <w:t xml:space="preserve"> </w:t>
            </w:r>
            <w:r>
              <w:rPr>
                <w:rFonts w:ascii="Calibri" w:hAnsi="Calibri" w:cs="Calibri"/>
                <w:spacing w:val="-1"/>
                <w:sz w:val="20"/>
                <w:szCs w:val="20"/>
              </w:rPr>
              <w:t>understand</w:t>
            </w:r>
            <w:r>
              <w:rPr>
                <w:rFonts w:ascii="Calibri" w:hAnsi="Calibri" w:cs="Calibri"/>
                <w:spacing w:val="-9"/>
                <w:sz w:val="20"/>
                <w:szCs w:val="20"/>
              </w:rPr>
              <w:t xml:space="preserve"> </w:t>
            </w:r>
            <w:r>
              <w:rPr>
                <w:rFonts w:ascii="Calibri" w:hAnsi="Calibri" w:cs="Calibri"/>
                <w:sz w:val="20"/>
                <w:szCs w:val="20"/>
              </w:rPr>
              <w:t>the</w:t>
            </w:r>
            <w:r>
              <w:rPr>
                <w:rFonts w:ascii="Calibri" w:hAnsi="Calibri" w:cs="Calibri"/>
                <w:spacing w:val="-10"/>
                <w:sz w:val="20"/>
                <w:szCs w:val="20"/>
              </w:rPr>
              <w:t xml:space="preserve"> </w:t>
            </w:r>
            <w:r>
              <w:rPr>
                <w:rFonts w:ascii="Calibri" w:hAnsi="Calibri" w:cs="Calibri"/>
                <w:sz w:val="20"/>
                <w:szCs w:val="20"/>
              </w:rPr>
              <w:t>impact</w:t>
            </w:r>
          </w:p>
          <w:p w14:paraId="3A8E0357" w14:textId="77777777" w:rsidR="00FB2ED1" w:rsidRPr="003A254C" w:rsidRDefault="00FB2ED1" w:rsidP="00177F91">
            <w:pPr>
              <w:pStyle w:val="TableParagraph"/>
              <w:kinsoku w:val="0"/>
              <w:overflowPunct w:val="0"/>
              <w:ind w:left="0" w:right="182"/>
              <w:jc w:val="left"/>
              <w:rPr>
                <w:rFonts w:ascii="Calibri" w:hAnsi="Calibri" w:cs="Calibri"/>
                <w:sz w:val="20"/>
                <w:szCs w:val="20"/>
              </w:rPr>
            </w:pPr>
            <w:r>
              <w:rPr>
                <w:rFonts w:ascii="Calibri" w:hAnsi="Calibri" w:cs="Calibri"/>
                <w:sz w:val="20"/>
                <w:szCs w:val="20"/>
              </w:rPr>
              <w:t>of</w:t>
            </w:r>
            <w:r>
              <w:rPr>
                <w:rFonts w:ascii="Calibri" w:hAnsi="Calibri" w:cs="Calibri"/>
                <w:spacing w:val="-6"/>
                <w:sz w:val="20"/>
                <w:szCs w:val="20"/>
              </w:rPr>
              <w:t xml:space="preserve"> </w:t>
            </w:r>
            <w:r>
              <w:rPr>
                <w:rFonts w:ascii="Calibri" w:hAnsi="Calibri" w:cs="Calibri"/>
                <w:sz w:val="20"/>
                <w:szCs w:val="20"/>
              </w:rPr>
              <w:t>kidney</w:t>
            </w:r>
            <w:r>
              <w:rPr>
                <w:rFonts w:ascii="Calibri" w:hAnsi="Calibri" w:cs="Calibri"/>
                <w:spacing w:val="-4"/>
                <w:sz w:val="20"/>
                <w:szCs w:val="20"/>
              </w:rPr>
              <w:t xml:space="preserve"> </w:t>
            </w:r>
            <w:r>
              <w:rPr>
                <w:rFonts w:ascii="Calibri" w:hAnsi="Calibri" w:cs="Calibri"/>
                <w:spacing w:val="-1"/>
                <w:sz w:val="20"/>
                <w:szCs w:val="20"/>
              </w:rPr>
              <w:t>disease</w:t>
            </w:r>
            <w:r>
              <w:rPr>
                <w:rFonts w:ascii="Calibri" w:hAnsi="Calibri" w:cs="Calibri"/>
                <w:spacing w:val="-6"/>
                <w:sz w:val="20"/>
                <w:szCs w:val="20"/>
              </w:rPr>
              <w:t xml:space="preserve"> </w:t>
            </w:r>
            <w:r>
              <w:rPr>
                <w:rFonts w:ascii="Calibri" w:hAnsi="Calibri" w:cs="Calibri"/>
                <w:sz w:val="20"/>
                <w:szCs w:val="20"/>
              </w:rPr>
              <w:t>and</w:t>
            </w:r>
            <w:r>
              <w:rPr>
                <w:rFonts w:ascii="Calibri" w:hAnsi="Calibri" w:cs="Calibri"/>
                <w:spacing w:val="-5"/>
                <w:sz w:val="20"/>
                <w:szCs w:val="20"/>
              </w:rPr>
              <w:t xml:space="preserve"> </w:t>
            </w:r>
            <w:r>
              <w:rPr>
                <w:rFonts w:ascii="Calibri" w:hAnsi="Calibri" w:cs="Calibri"/>
                <w:sz w:val="20"/>
                <w:szCs w:val="20"/>
              </w:rPr>
              <w:t>its</w:t>
            </w:r>
            <w:r>
              <w:rPr>
                <w:rFonts w:ascii="Calibri" w:hAnsi="Calibri" w:cs="Calibri"/>
                <w:spacing w:val="27"/>
                <w:w w:val="99"/>
                <w:sz w:val="20"/>
                <w:szCs w:val="20"/>
              </w:rPr>
              <w:t xml:space="preserve"> </w:t>
            </w:r>
            <w:r>
              <w:rPr>
                <w:rFonts w:ascii="Calibri" w:hAnsi="Calibri" w:cs="Calibri"/>
                <w:spacing w:val="-1"/>
                <w:sz w:val="20"/>
                <w:szCs w:val="20"/>
              </w:rPr>
              <w:t>treatment</w:t>
            </w:r>
            <w:r>
              <w:rPr>
                <w:rFonts w:ascii="Calibri" w:hAnsi="Calibri" w:cs="Calibri"/>
                <w:spacing w:val="-10"/>
                <w:sz w:val="20"/>
                <w:szCs w:val="20"/>
              </w:rPr>
              <w:t xml:space="preserve"> </w:t>
            </w:r>
            <w:r>
              <w:rPr>
                <w:rFonts w:ascii="Calibri" w:hAnsi="Calibri" w:cs="Calibri"/>
                <w:sz w:val="20"/>
                <w:szCs w:val="20"/>
              </w:rPr>
              <w:t>on</w:t>
            </w:r>
            <w:r>
              <w:rPr>
                <w:rFonts w:ascii="Calibri" w:hAnsi="Calibri" w:cs="Calibri"/>
                <w:spacing w:val="-10"/>
                <w:sz w:val="20"/>
                <w:szCs w:val="20"/>
              </w:rPr>
              <w:t xml:space="preserve"> </w:t>
            </w:r>
            <w:r>
              <w:rPr>
                <w:rFonts w:ascii="Calibri" w:hAnsi="Calibri" w:cs="Calibri"/>
                <w:spacing w:val="-1"/>
                <w:sz w:val="20"/>
                <w:szCs w:val="20"/>
              </w:rPr>
              <w:t>individuals,</w:t>
            </w:r>
            <w:r>
              <w:rPr>
                <w:rFonts w:ascii="Calibri" w:hAnsi="Calibri" w:cs="Calibri"/>
                <w:spacing w:val="35"/>
                <w:w w:val="99"/>
                <w:sz w:val="20"/>
                <w:szCs w:val="20"/>
              </w:rPr>
              <w:t xml:space="preserve"> </w:t>
            </w:r>
            <w:r>
              <w:rPr>
                <w:rFonts w:ascii="Calibri" w:hAnsi="Calibri" w:cs="Calibri"/>
                <w:spacing w:val="-1"/>
                <w:sz w:val="20"/>
                <w:szCs w:val="20"/>
              </w:rPr>
              <w:t>families</w:t>
            </w:r>
            <w:r>
              <w:rPr>
                <w:rFonts w:ascii="Calibri" w:hAnsi="Calibri" w:cs="Calibri"/>
                <w:spacing w:val="-11"/>
                <w:sz w:val="20"/>
                <w:szCs w:val="20"/>
              </w:rPr>
              <w:t xml:space="preserve"> </w:t>
            </w:r>
            <w:r>
              <w:rPr>
                <w:rFonts w:ascii="Calibri" w:hAnsi="Calibri" w:cs="Calibri"/>
                <w:sz w:val="20"/>
                <w:szCs w:val="20"/>
              </w:rPr>
              <w:t>and</w:t>
            </w:r>
            <w:r>
              <w:rPr>
                <w:rFonts w:ascii="Calibri" w:hAnsi="Calibri" w:cs="Calibri"/>
                <w:spacing w:val="-10"/>
                <w:sz w:val="20"/>
                <w:szCs w:val="20"/>
              </w:rPr>
              <w:t xml:space="preserve"> </w:t>
            </w:r>
            <w:r>
              <w:rPr>
                <w:rFonts w:ascii="Calibri" w:hAnsi="Calibri" w:cs="Calibri"/>
                <w:spacing w:val="-1"/>
                <w:sz w:val="20"/>
                <w:szCs w:val="20"/>
              </w:rPr>
              <w:t>caregivers,</w:t>
            </w:r>
            <w:r>
              <w:rPr>
                <w:rFonts w:ascii="Calibri" w:hAnsi="Calibri" w:cs="Calibri"/>
                <w:spacing w:val="36"/>
                <w:w w:val="99"/>
                <w:sz w:val="20"/>
                <w:szCs w:val="20"/>
              </w:rPr>
              <w:t xml:space="preserve"> </w:t>
            </w:r>
            <w:r>
              <w:rPr>
                <w:rFonts w:ascii="Calibri" w:hAnsi="Calibri" w:cs="Calibri"/>
                <w:spacing w:val="-1"/>
                <w:sz w:val="20"/>
                <w:szCs w:val="20"/>
              </w:rPr>
              <w:t>with</w:t>
            </w:r>
            <w:r>
              <w:rPr>
                <w:rFonts w:ascii="Calibri" w:hAnsi="Calibri" w:cs="Calibri"/>
                <w:spacing w:val="-4"/>
                <w:sz w:val="20"/>
                <w:szCs w:val="20"/>
              </w:rPr>
              <w:t xml:space="preserve"> </w:t>
            </w:r>
            <w:r>
              <w:rPr>
                <w:rFonts w:ascii="Calibri" w:hAnsi="Calibri" w:cs="Calibri"/>
                <w:sz w:val="20"/>
                <w:szCs w:val="20"/>
              </w:rPr>
              <w:t>the</w:t>
            </w:r>
            <w:r>
              <w:rPr>
                <w:rFonts w:ascii="Calibri" w:hAnsi="Calibri" w:cs="Calibri"/>
                <w:spacing w:val="-5"/>
                <w:sz w:val="20"/>
                <w:szCs w:val="20"/>
              </w:rPr>
              <w:t xml:space="preserve"> </w:t>
            </w:r>
            <w:r>
              <w:rPr>
                <w:rFonts w:ascii="Calibri" w:hAnsi="Calibri" w:cs="Calibri"/>
                <w:sz w:val="20"/>
                <w:szCs w:val="20"/>
              </w:rPr>
              <w:t>aim</w:t>
            </w:r>
            <w:r>
              <w:rPr>
                <w:rFonts w:ascii="Calibri" w:hAnsi="Calibri" w:cs="Calibri"/>
                <w:spacing w:val="-3"/>
                <w:sz w:val="20"/>
                <w:szCs w:val="20"/>
              </w:rPr>
              <w:t xml:space="preserve"> </w:t>
            </w:r>
            <w:r>
              <w:rPr>
                <w:rFonts w:ascii="Calibri" w:hAnsi="Calibri" w:cs="Calibri"/>
                <w:sz w:val="20"/>
                <w:szCs w:val="20"/>
              </w:rPr>
              <w:t>of</w:t>
            </w:r>
            <w:r>
              <w:rPr>
                <w:rFonts w:ascii="Calibri" w:hAnsi="Calibri" w:cs="Calibri"/>
                <w:spacing w:val="24"/>
                <w:w w:val="99"/>
                <w:sz w:val="20"/>
                <w:szCs w:val="20"/>
              </w:rPr>
              <w:t xml:space="preserve"> </w:t>
            </w:r>
            <w:r>
              <w:rPr>
                <w:rFonts w:ascii="Calibri" w:hAnsi="Calibri" w:cs="Calibri"/>
                <w:spacing w:val="-1"/>
                <w:sz w:val="20"/>
                <w:szCs w:val="20"/>
              </w:rPr>
              <w:t>providing “whole</w:t>
            </w:r>
            <w:r>
              <w:rPr>
                <w:rFonts w:ascii="Calibri" w:hAnsi="Calibri" w:cs="Calibri"/>
                <w:spacing w:val="-22"/>
                <w:sz w:val="20"/>
                <w:szCs w:val="20"/>
              </w:rPr>
              <w:t xml:space="preserve"> </w:t>
            </w:r>
            <w:r>
              <w:rPr>
                <w:rFonts w:ascii="Calibri" w:hAnsi="Calibri" w:cs="Calibri"/>
                <w:sz w:val="20"/>
                <w:szCs w:val="20"/>
              </w:rPr>
              <w:t>person</w:t>
            </w:r>
            <w:r>
              <w:rPr>
                <w:rFonts w:ascii="Calibri" w:hAnsi="Calibri" w:cs="Calibri"/>
                <w:spacing w:val="28"/>
                <w:w w:val="99"/>
                <w:sz w:val="20"/>
                <w:szCs w:val="20"/>
              </w:rPr>
              <w:t xml:space="preserve"> </w:t>
            </w:r>
            <w:r>
              <w:rPr>
                <w:rFonts w:ascii="Calibri" w:hAnsi="Calibri" w:cs="Calibri"/>
                <w:spacing w:val="-1"/>
                <w:sz w:val="20"/>
                <w:szCs w:val="20"/>
              </w:rPr>
              <w:t>care".</w:t>
            </w:r>
            <w:r>
              <w:rPr>
                <w:rFonts w:ascii="Calibri" w:hAnsi="Calibri" w:cs="Calibri"/>
                <w:spacing w:val="-6"/>
                <w:sz w:val="20"/>
                <w:szCs w:val="20"/>
              </w:rPr>
              <w:t xml:space="preserve"> </w:t>
            </w:r>
            <w:r>
              <w:rPr>
                <w:rFonts w:ascii="Calibri" w:hAnsi="Calibri" w:cs="Calibri"/>
                <w:sz w:val="20"/>
                <w:szCs w:val="20"/>
              </w:rPr>
              <w:t>Residents</w:t>
            </w:r>
            <w:r>
              <w:rPr>
                <w:rFonts w:ascii="Calibri" w:hAnsi="Calibri" w:cs="Calibri"/>
                <w:spacing w:val="-6"/>
                <w:sz w:val="20"/>
                <w:szCs w:val="20"/>
              </w:rPr>
              <w:t xml:space="preserve"> </w:t>
            </w:r>
            <w:r>
              <w:rPr>
                <w:rFonts w:ascii="Calibri" w:hAnsi="Calibri" w:cs="Calibri"/>
                <w:sz w:val="20"/>
                <w:szCs w:val="20"/>
              </w:rPr>
              <w:t>have</w:t>
            </w:r>
            <w:r>
              <w:rPr>
                <w:rFonts w:ascii="Calibri" w:hAnsi="Calibri" w:cs="Calibri"/>
                <w:spacing w:val="-7"/>
                <w:sz w:val="20"/>
                <w:szCs w:val="20"/>
              </w:rPr>
              <w:t xml:space="preserve"> </w:t>
            </w:r>
            <w:r>
              <w:rPr>
                <w:rFonts w:ascii="Calibri" w:hAnsi="Calibri" w:cs="Calibri"/>
                <w:sz w:val="20"/>
                <w:szCs w:val="20"/>
              </w:rPr>
              <w:t>a</w:t>
            </w:r>
            <w:r>
              <w:rPr>
                <w:rFonts w:ascii="Calibri" w:hAnsi="Calibri" w:cs="Calibri"/>
                <w:spacing w:val="27"/>
                <w:w w:val="99"/>
                <w:sz w:val="20"/>
                <w:szCs w:val="20"/>
              </w:rPr>
              <w:t xml:space="preserve"> </w:t>
            </w:r>
            <w:r>
              <w:rPr>
                <w:rFonts w:ascii="Calibri" w:hAnsi="Calibri" w:cs="Calibri"/>
                <w:sz w:val="20"/>
                <w:szCs w:val="20"/>
              </w:rPr>
              <w:t>chance</w:t>
            </w:r>
            <w:r>
              <w:rPr>
                <w:rFonts w:ascii="Calibri" w:hAnsi="Calibri" w:cs="Calibri"/>
                <w:spacing w:val="-9"/>
                <w:sz w:val="20"/>
                <w:szCs w:val="20"/>
              </w:rPr>
              <w:t xml:space="preserve"> </w:t>
            </w:r>
            <w:r>
              <w:rPr>
                <w:rFonts w:ascii="Calibri" w:hAnsi="Calibri" w:cs="Calibri"/>
                <w:sz w:val="20"/>
                <w:szCs w:val="20"/>
              </w:rPr>
              <w:t>to</w:t>
            </w:r>
            <w:r>
              <w:rPr>
                <w:rFonts w:ascii="Calibri" w:hAnsi="Calibri" w:cs="Calibri"/>
                <w:spacing w:val="-6"/>
                <w:sz w:val="20"/>
                <w:szCs w:val="20"/>
              </w:rPr>
              <w:t xml:space="preserve"> </w:t>
            </w:r>
            <w:r>
              <w:rPr>
                <w:rFonts w:ascii="Calibri" w:hAnsi="Calibri" w:cs="Calibri"/>
                <w:spacing w:val="-1"/>
                <w:sz w:val="20"/>
                <w:szCs w:val="20"/>
              </w:rPr>
              <w:t>employ</w:t>
            </w:r>
            <w:r>
              <w:rPr>
                <w:rFonts w:ascii="Calibri" w:hAnsi="Calibri" w:cs="Calibri"/>
                <w:spacing w:val="-7"/>
                <w:sz w:val="20"/>
                <w:szCs w:val="20"/>
              </w:rPr>
              <w:t xml:space="preserve"> </w:t>
            </w:r>
            <w:r>
              <w:rPr>
                <w:rFonts w:ascii="Calibri" w:hAnsi="Calibri" w:cs="Calibri"/>
                <w:sz w:val="20"/>
                <w:szCs w:val="20"/>
              </w:rPr>
              <w:t>various</w:t>
            </w:r>
            <w:r>
              <w:rPr>
                <w:rFonts w:ascii="Calibri" w:hAnsi="Calibri" w:cs="Calibri"/>
                <w:spacing w:val="28"/>
                <w:w w:val="99"/>
                <w:sz w:val="20"/>
                <w:szCs w:val="20"/>
              </w:rPr>
              <w:t xml:space="preserve"> </w:t>
            </w:r>
            <w:r>
              <w:rPr>
                <w:rFonts w:ascii="Calibri" w:hAnsi="Calibri" w:cs="Calibri"/>
                <w:sz w:val="20"/>
                <w:szCs w:val="20"/>
              </w:rPr>
              <w:t>therapy</w:t>
            </w:r>
            <w:r>
              <w:rPr>
                <w:rFonts w:ascii="Calibri" w:hAnsi="Calibri" w:cs="Calibri"/>
                <w:spacing w:val="-16"/>
                <w:sz w:val="20"/>
                <w:szCs w:val="20"/>
              </w:rPr>
              <w:t xml:space="preserve"> </w:t>
            </w:r>
            <w:r>
              <w:rPr>
                <w:rFonts w:ascii="Calibri" w:hAnsi="Calibri" w:cs="Calibri"/>
                <w:spacing w:val="-1"/>
                <w:sz w:val="20"/>
                <w:szCs w:val="20"/>
              </w:rPr>
              <w:t>techniques</w:t>
            </w:r>
            <w:r>
              <w:rPr>
                <w:rFonts w:ascii="Calibri" w:hAnsi="Calibri" w:cs="Calibri"/>
                <w:spacing w:val="28"/>
                <w:w w:val="99"/>
                <w:sz w:val="20"/>
                <w:szCs w:val="20"/>
              </w:rPr>
              <w:t xml:space="preserve"> </w:t>
            </w:r>
            <w:r>
              <w:rPr>
                <w:rFonts w:ascii="Calibri" w:hAnsi="Calibri" w:cs="Calibri"/>
                <w:spacing w:val="-1"/>
                <w:sz w:val="20"/>
                <w:szCs w:val="20"/>
              </w:rPr>
              <w:t>(including</w:t>
            </w:r>
            <w:r>
              <w:rPr>
                <w:rFonts w:ascii="Calibri" w:hAnsi="Calibri" w:cs="Calibri"/>
                <w:spacing w:val="-9"/>
                <w:sz w:val="20"/>
                <w:szCs w:val="20"/>
              </w:rPr>
              <w:t xml:space="preserve"> </w:t>
            </w:r>
            <w:r>
              <w:rPr>
                <w:rFonts w:ascii="Calibri" w:hAnsi="Calibri" w:cs="Calibri"/>
                <w:spacing w:val="-1"/>
                <w:sz w:val="20"/>
                <w:szCs w:val="20"/>
              </w:rPr>
              <w:t>IPT,</w:t>
            </w:r>
            <w:r>
              <w:rPr>
                <w:rFonts w:ascii="Calibri" w:hAnsi="Calibri" w:cs="Calibri"/>
                <w:spacing w:val="-7"/>
                <w:sz w:val="20"/>
                <w:szCs w:val="20"/>
              </w:rPr>
              <w:t xml:space="preserve"> </w:t>
            </w:r>
            <w:r>
              <w:rPr>
                <w:rFonts w:ascii="Calibri" w:hAnsi="Calibri" w:cs="Calibri"/>
                <w:spacing w:val="-1"/>
                <w:sz w:val="20"/>
                <w:szCs w:val="20"/>
              </w:rPr>
              <w:t>CBT,</w:t>
            </w:r>
            <w:r>
              <w:rPr>
                <w:rFonts w:ascii="Calibri" w:hAnsi="Calibri" w:cs="Calibri"/>
                <w:spacing w:val="21"/>
                <w:w w:val="99"/>
                <w:sz w:val="20"/>
                <w:szCs w:val="20"/>
              </w:rPr>
              <w:t xml:space="preserve"> </w:t>
            </w:r>
            <w:r>
              <w:rPr>
                <w:rFonts w:ascii="Calibri" w:hAnsi="Calibri" w:cs="Calibri"/>
                <w:spacing w:val="-1"/>
                <w:sz w:val="20"/>
                <w:szCs w:val="20"/>
              </w:rPr>
              <w:t>supportive</w:t>
            </w:r>
            <w:r>
              <w:rPr>
                <w:rFonts w:ascii="Calibri" w:hAnsi="Calibri" w:cs="Calibri"/>
                <w:spacing w:val="-10"/>
                <w:sz w:val="20"/>
                <w:szCs w:val="20"/>
              </w:rPr>
              <w:t xml:space="preserve"> </w:t>
            </w:r>
            <w:r>
              <w:rPr>
                <w:rFonts w:ascii="Calibri" w:hAnsi="Calibri" w:cs="Calibri"/>
                <w:spacing w:val="-1"/>
                <w:sz w:val="20"/>
                <w:szCs w:val="20"/>
              </w:rPr>
              <w:t>therapy</w:t>
            </w:r>
            <w:r>
              <w:rPr>
                <w:rFonts w:ascii="Calibri" w:hAnsi="Calibri" w:cs="Calibri"/>
                <w:spacing w:val="-7"/>
                <w:sz w:val="20"/>
                <w:szCs w:val="20"/>
              </w:rPr>
              <w:t xml:space="preserve"> </w:t>
            </w:r>
            <w:r>
              <w:rPr>
                <w:rFonts w:ascii="Calibri" w:hAnsi="Calibri" w:cs="Calibri"/>
                <w:sz w:val="20"/>
                <w:szCs w:val="20"/>
              </w:rPr>
              <w:t>and</w:t>
            </w:r>
            <w:r>
              <w:rPr>
                <w:rFonts w:ascii="Calibri" w:hAnsi="Calibri" w:cs="Calibri"/>
                <w:spacing w:val="30"/>
                <w:w w:val="99"/>
                <w:sz w:val="20"/>
                <w:szCs w:val="20"/>
              </w:rPr>
              <w:t xml:space="preserve"> </w:t>
            </w:r>
            <w:r>
              <w:rPr>
                <w:rFonts w:ascii="Calibri" w:hAnsi="Calibri" w:cs="Calibri"/>
                <w:sz w:val="20"/>
                <w:szCs w:val="20"/>
              </w:rPr>
              <w:t>group</w:t>
            </w:r>
            <w:r>
              <w:rPr>
                <w:rFonts w:ascii="Calibri" w:hAnsi="Calibri" w:cs="Calibri"/>
                <w:spacing w:val="-9"/>
                <w:sz w:val="20"/>
                <w:szCs w:val="20"/>
              </w:rPr>
              <w:t xml:space="preserve"> </w:t>
            </w:r>
            <w:r>
              <w:rPr>
                <w:rFonts w:ascii="Calibri" w:hAnsi="Calibri" w:cs="Calibri"/>
                <w:sz w:val="20"/>
                <w:szCs w:val="20"/>
              </w:rPr>
              <w:t>therapy)</w:t>
            </w:r>
            <w:r>
              <w:rPr>
                <w:rFonts w:ascii="Calibri" w:hAnsi="Calibri" w:cs="Calibri"/>
                <w:spacing w:val="-8"/>
                <w:sz w:val="20"/>
                <w:szCs w:val="20"/>
              </w:rPr>
              <w:t xml:space="preserve"> </w:t>
            </w:r>
            <w:r>
              <w:rPr>
                <w:rFonts w:ascii="Calibri" w:hAnsi="Calibri" w:cs="Calibri"/>
                <w:spacing w:val="-1"/>
                <w:sz w:val="20"/>
                <w:szCs w:val="20"/>
              </w:rPr>
              <w:t>when</w:t>
            </w:r>
            <w:r>
              <w:rPr>
                <w:rFonts w:ascii="Calibri" w:hAnsi="Calibri" w:cs="Calibri"/>
                <w:spacing w:val="24"/>
                <w:w w:val="99"/>
                <w:sz w:val="20"/>
                <w:szCs w:val="20"/>
              </w:rPr>
              <w:t xml:space="preserve"> </w:t>
            </w:r>
            <w:r>
              <w:rPr>
                <w:rFonts w:ascii="Calibri" w:hAnsi="Calibri" w:cs="Calibri"/>
                <w:spacing w:val="-1"/>
                <w:sz w:val="20"/>
                <w:szCs w:val="20"/>
              </w:rPr>
              <w:t>Helping</w:t>
            </w:r>
            <w:r>
              <w:rPr>
                <w:rFonts w:ascii="Calibri" w:hAnsi="Calibri" w:cs="Calibri"/>
                <w:spacing w:val="-7"/>
                <w:sz w:val="20"/>
                <w:szCs w:val="20"/>
              </w:rPr>
              <w:t xml:space="preserve"> </w:t>
            </w:r>
            <w:r>
              <w:rPr>
                <w:rFonts w:ascii="Calibri" w:hAnsi="Calibri" w:cs="Calibri"/>
                <w:sz w:val="20"/>
                <w:szCs w:val="20"/>
              </w:rPr>
              <w:t>our</w:t>
            </w:r>
            <w:r>
              <w:rPr>
                <w:rFonts w:ascii="Calibri" w:hAnsi="Calibri" w:cs="Calibri"/>
                <w:spacing w:val="-6"/>
                <w:sz w:val="20"/>
                <w:szCs w:val="20"/>
              </w:rPr>
              <w:t xml:space="preserve"> </w:t>
            </w:r>
            <w:r>
              <w:rPr>
                <w:rFonts w:ascii="Calibri" w:hAnsi="Calibri" w:cs="Calibri"/>
                <w:spacing w:val="-1"/>
                <w:sz w:val="20"/>
                <w:szCs w:val="20"/>
              </w:rPr>
              <w:t>medically</w:t>
            </w:r>
            <w:r>
              <w:rPr>
                <w:rFonts w:ascii="Calibri" w:hAnsi="Calibri" w:cs="Calibri"/>
                <w:spacing w:val="-6"/>
                <w:sz w:val="20"/>
                <w:szCs w:val="20"/>
              </w:rPr>
              <w:t xml:space="preserve"> </w:t>
            </w:r>
            <w:r>
              <w:rPr>
                <w:rFonts w:ascii="Calibri" w:hAnsi="Calibri" w:cs="Calibri"/>
                <w:sz w:val="20"/>
                <w:szCs w:val="20"/>
              </w:rPr>
              <w:t>ill</w:t>
            </w:r>
            <w:r>
              <w:rPr>
                <w:rFonts w:ascii="Calibri" w:hAnsi="Calibri" w:cs="Calibri"/>
                <w:spacing w:val="27"/>
                <w:w w:val="99"/>
                <w:sz w:val="20"/>
                <w:szCs w:val="20"/>
              </w:rPr>
              <w:t xml:space="preserve"> </w:t>
            </w:r>
            <w:r>
              <w:rPr>
                <w:rFonts w:ascii="Calibri" w:hAnsi="Calibri" w:cs="Calibri"/>
                <w:spacing w:val="-1"/>
                <w:sz w:val="20"/>
                <w:szCs w:val="20"/>
              </w:rPr>
              <w:t>patients.</w:t>
            </w:r>
            <w:r>
              <w:rPr>
                <w:rFonts w:ascii="Calibri" w:hAnsi="Calibri" w:cs="Calibri"/>
                <w:spacing w:val="-9"/>
                <w:sz w:val="20"/>
                <w:szCs w:val="20"/>
              </w:rPr>
              <w:t xml:space="preserve"> </w:t>
            </w:r>
            <w:r>
              <w:rPr>
                <w:rFonts w:ascii="Calibri" w:hAnsi="Calibri" w:cs="Calibri"/>
                <w:spacing w:val="-1"/>
                <w:sz w:val="20"/>
                <w:szCs w:val="20"/>
              </w:rPr>
              <w:t>The</w:t>
            </w:r>
            <w:r>
              <w:rPr>
                <w:rFonts w:ascii="Calibri" w:hAnsi="Calibri" w:cs="Calibri"/>
                <w:spacing w:val="-8"/>
                <w:sz w:val="20"/>
                <w:szCs w:val="20"/>
              </w:rPr>
              <w:t xml:space="preserve"> </w:t>
            </w:r>
            <w:r>
              <w:rPr>
                <w:rFonts w:ascii="Calibri" w:hAnsi="Calibri" w:cs="Calibri"/>
                <w:spacing w:val="-1"/>
                <w:sz w:val="20"/>
                <w:szCs w:val="20"/>
              </w:rPr>
              <w:t>selective</w:t>
            </w:r>
            <w:r>
              <w:rPr>
                <w:rFonts w:ascii="Calibri" w:hAnsi="Calibri" w:cs="Calibri"/>
                <w:spacing w:val="33"/>
                <w:w w:val="99"/>
                <w:sz w:val="20"/>
                <w:szCs w:val="20"/>
              </w:rPr>
              <w:t xml:space="preserve"> </w:t>
            </w:r>
            <w:r>
              <w:rPr>
                <w:rFonts w:ascii="Calibri" w:hAnsi="Calibri" w:cs="Calibri"/>
                <w:spacing w:val="-1"/>
                <w:sz w:val="20"/>
                <w:szCs w:val="20"/>
              </w:rPr>
              <w:t>also</w:t>
            </w:r>
            <w:r>
              <w:rPr>
                <w:rFonts w:ascii="Calibri" w:hAnsi="Calibri" w:cs="Calibri"/>
                <w:spacing w:val="-7"/>
                <w:sz w:val="20"/>
                <w:szCs w:val="20"/>
              </w:rPr>
              <w:t xml:space="preserve"> </w:t>
            </w:r>
            <w:r>
              <w:rPr>
                <w:rFonts w:ascii="Calibri" w:hAnsi="Calibri" w:cs="Calibri"/>
                <w:sz w:val="20"/>
                <w:szCs w:val="20"/>
              </w:rPr>
              <w:t>gives</w:t>
            </w:r>
            <w:r>
              <w:rPr>
                <w:rFonts w:ascii="Calibri" w:hAnsi="Calibri" w:cs="Calibri"/>
                <w:spacing w:val="-8"/>
                <w:sz w:val="20"/>
                <w:szCs w:val="20"/>
              </w:rPr>
              <w:t xml:space="preserve"> </w:t>
            </w:r>
            <w:r>
              <w:rPr>
                <w:rFonts w:ascii="Calibri" w:hAnsi="Calibri" w:cs="Calibri"/>
                <w:spacing w:val="1"/>
                <w:sz w:val="20"/>
                <w:szCs w:val="20"/>
              </w:rPr>
              <w:t>as</w:t>
            </w:r>
            <w:r>
              <w:rPr>
                <w:rFonts w:ascii="Calibri" w:hAnsi="Calibri" w:cs="Calibri"/>
                <w:spacing w:val="-8"/>
                <w:sz w:val="20"/>
                <w:szCs w:val="20"/>
              </w:rPr>
              <w:t xml:space="preserve"> </w:t>
            </w:r>
            <w:r>
              <w:rPr>
                <w:rFonts w:ascii="Calibri" w:hAnsi="Calibri" w:cs="Calibri"/>
                <w:sz w:val="20"/>
                <w:szCs w:val="20"/>
              </w:rPr>
              <w:t>opportunity</w:t>
            </w:r>
            <w:r>
              <w:rPr>
                <w:rFonts w:ascii="Calibri" w:hAnsi="Calibri" w:cs="Calibri"/>
                <w:spacing w:val="25"/>
                <w:w w:val="99"/>
                <w:sz w:val="20"/>
                <w:szCs w:val="20"/>
              </w:rPr>
              <w:t xml:space="preserve"> </w:t>
            </w:r>
            <w:r>
              <w:rPr>
                <w:rFonts w:ascii="Calibri" w:hAnsi="Calibri" w:cs="Calibri"/>
                <w:sz w:val="20"/>
                <w:szCs w:val="20"/>
              </w:rPr>
              <w:t>to</w:t>
            </w:r>
            <w:r>
              <w:rPr>
                <w:rFonts w:ascii="Calibri" w:hAnsi="Calibri" w:cs="Calibri"/>
                <w:spacing w:val="-6"/>
                <w:sz w:val="20"/>
                <w:szCs w:val="20"/>
              </w:rPr>
              <w:t xml:space="preserve"> </w:t>
            </w:r>
            <w:r>
              <w:rPr>
                <w:rFonts w:ascii="Calibri" w:hAnsi="Calibri" w:cs="Calibri"/>
                <w:spacing w:val="-1"/>
                <w:sz w:val="20"/>
                <w:szCs w:val="20"/>
              </w:rPr>
              <w:t>work</w:t>
            </w:r>
            <w:r>
              <w:rPr>
                <w:rFonts w:ascii="Calibri" w:hAnsi="Calibri" w:cs="Calibri"/>
                <w:sz w:val="20"/>
                <w:szCs w:val="20"/>
              </w:rPr>
              <w:t xml:space="preserve"> </w:t>
            </w:r>
            <w:r>
              <w:rPr>
                <w:rFonts w:ascii="Calibri" w:hAnsi="Calibri" w:cs="Calibri"/>
                <w:spacing w:val="-1"/>
                <w:sz w:val="20"/>
                <w:szCs w:val="20"/>
              </w:rPr>
              <w:t>in</w:t>
            </w:r>
            <w:r>
              <w:rPr>
                <w:rFonts w:ascii="Calibri" w:hAnsi="Calibri" w:cs="Calibri"/>
                <w:spacing w:val="-15"/>
                <w:sz w:val="20"/>
                <w:szCs w:val="20"/>
              </w:rPr>
              <w:t xml:space="preserve"> </w:t>
            </w:r>
            <w:r>
              <w:rPr>
                <w:rFonts w:ascii="Calibri" w:hAnsi="Calibri" w:cs="Calibri"/>
                <w:spacing w:val="-1"/>
                <w:sz w:val="20"/>
                <w:szCs w:val="20"/>
              </w:rPr>
              <w:t>inter-professional</w:t>
            </w:r>
            <w:r>
              <w:rPr>
                <w:rFonts w:ascii="Calibri" w:hAnsi="Calibri" w:cs="Calibri"/>
                <w:spacing w:val="33"/>
                <w:w w:val="99"/>
                <w:sz w:val="20"/>
                <w:szCs w:val="20"/>
              </w:rPr>
              <w:t xml:space="preserve"> </w:t>
            </w:r>
            <w:r>
              <w:rPr>
                <w:rFonts w:ascii="Calibri" w:hAnsi="Calibri" w:cs="Calibri"/>
                <w:sz w:val="20"/>
                <w:szCs w:val="20"/>
              </w:rPr>
              <w:t>collaboration</w:t>
            </w:r>
            <w:r>
              <w:rPr>
                <w:rFonts w:ascii="Calibri" w:hAnsi="Calibri" w:cs="Calibri"/>
                <w:spacing w:val="-9"/>
                <w:sz w:val="20"/>
                <w:szCs w:val="20"/>
              </w:rPr>
              <w:t xml:space="preserve"> </w:t>
            </w:r>
            <w:r>
              <w:rPr>
                <w:rFonts w:ascii="Calibri" w:hAnsi="Calibri" w:cs="Calibri"/>
                <w:sz w:val="20"/>
                <w:szCs w:val="20"/>
              </w:rPr>
              <w:t>with</w:t>
            </w:r>
            <w:r>
              <w:rPr>
                <w:rFonts w:ascii="Calibri" w:hAnsi="Calibri" w:cs="Calibri"/>
                <w:spacing w:val="-9"/>
                <w:sz w:val="20"/>
                <w:szCs w:val="20"/>
              </w:rPr>
              <w:t xml:space="preserve"> </w:t>
            </w:r>
            <w:r>
              <w:rPr>
                <w:rFonts w:ascii="Calibri" w:hAnsi="Calibri" w:cs="Calibri"/>
                <w:sz w:val="20"/>
                <w:szCs w:val="20"/>
              </w:rPr>
              <w:t>the</w:t>
            </w:r>
            <w:r>
              <w:rPr>
                <w:rFonts w:ascii="Calibri" w:hAnsi="Calibri" w:cs="Calibri"/>
                <w:spacing w:val="21"/>
                <w:w w:val="99"/>
                <w:sz w:val="20"/>
                <w:szCs w:val="20"/>
              </w:rPr>
              <w:t xml:space="preserve"> </w:t>
            </w:r>
            <w:r>
              <w:rPr>
                <w:rFonts w:ascii="Calibri" w:hAnsi="Calibri" w:cs="Calibri"/>
                <w:spacing w:val="-1"/>
                <w:sz w:val="20"/>
                <w:szCs w:val="20"/>
              </w:rPr>
              <w:t>multidisciplinary</w:t>
            </w:r>
            <w:r>
              <w:rPr>
                <w:rFonts w:ascii="Calibri" w:hAnsi="Calibri" w:cs="Calibri"/>
                <w:spacing w:val="30"/>
                <w:w w:val="99"/>
                <w:sz w:val="20"/>
                <w:szCs w:val="20"/>
              </w:rPr>
              <w:t xml:space="preserve"> </w:t>
            </w:r>
            <w:r>
              <w:rPr>
                <w:rFonts w:ascii="Calibri" w:hAnsi="Calibri" w:cs="Calibri"/>
                <w:spacing w:val="-1"/>
                <w:sz w:val="20"/>
                <w:szCs w:val="20"/>
              </w:rPr>
              <w:t>nephrology</w:t>
            </w:r>
            <w:r>
              <w:rPr>
                <w:rFonts w:ascii="Calibri" w:hAnsi="Calibri" w:cs="Calibri"/>
                <w:spacing w:val="-14"/>
                <w:sz w:val="20"/>
                <w:szCs w:val="20"/>
              </w:rPr>
              <w:t xml:space="preserve"> </w:t>
            </w:r>
            <w:r>
              <w:rPr>
                <w:rFonts w:ascii="Calibri" w:hAnsi="Calibri" w:cs="Calibri"/>
                <w:spacing w:val="-1"/>
                <w:sz w:val="20"/>
                <w:szCs w:val="20"/>
              </w:rPr>
              <w:t>team,</w:t>
            </w:r>
            <w:r>
              <w:rPr>
                <w:rFonts w:ascii="Calibri" w:hAnsi="Calibri" w:cs="Calibri"/>
                <w:spacing w:val="26"/>
                <w:w w:val="99"/>
                <w:sz w:val="20"/>
                <w:szCs w:val="20"/>
              </w:rPr>
              <w:t xml:space="preserve"> </w:t>
            </w:r>
            <w:r>
              <w:rPr>
                <w:rFonts w:ascii="Calibri" w:hAnsi="Calibri" w:cs="Calibri"/>
                <w:sz w:val="20"/>
                <w:szCs w:val="20"/>
              </w:rPr>
              <w:t>including</w:t>
            </w:r>
            <w:r>
              <w:rPr>
                <w:rFonts w:ascii="Calibri" w:hAnsi="Calibri" w:cs="Calibri"/>
                <w:spacing w:val="-10"/>
                <w:sz w:val="20"/>
                <w:szCs w:val="20"/>
              </w:rPr>
              <w:t xml:space="preserve"> </w:t>
            </w:r>
            <w:r>
              <w:rPr>
                <w:rFonts w:ascii="Calibri" w:hAnsi="Calibri" w:cs="Calibri"/>
                <w:sz w:val="20"/>
                <w:szCs w:val="20"/>
              </w:rPr>
              <w:t>teaching</w:t>
            </w:r>
            <w:r>
              <w:rPr>
                <w:rFonts w:ascii="Calibri" w:hAnsi="Calibri" w:cs="Calibri"/>
                <w:spacing w:val="-10"/>
                <w:sz w:val="20"/>
                <w:szCs w:val="20"/>
              </w:rPr>
              <w:t xml:space="preserve"> </w:t>
            </w:r>
            <w:r>
              <w:rPr>
                <w:rFonts w:ascii="Calibri" w:hAnsi="Calibri" w:cs="Calibri"/>
                <w:sz w:val="20"/>
                <w:szCs w:val="20"/>
              </w:rPr>
              <w:t>and</w:t>
            </w:r>
            <w:r>
              <w:rPr>
                <w:rFonts w:ascii="Calibri" w:hAnsi="Calibri" w:cs="Calibri"/>
                <w:spacing w:val="21"/>
                <w:w w:val="99"/>
                <w:sz w:val="20"/>
                <w:szCs w:val="20"/>
              </w:rPr>
              <w:t xml:space="preserve"> </w:t>
            </w:r>
            <w:r>
              <w:rPr>
                <w:rFonts w:ascii="Calibri" w:hAnsi="Calibri" w:cs="Calibri"/>
                <w:spacing w:val="-1"/>
                <w:sz w:val="20"/>
                <w:szCs w:val="20"/>
              </w:rPr>
              <w:t>presentation</w:t>
            </w:r>
            <w:r>
              <w:rPr>
                <w:rFonts w:ascii="Calibri" w:hAnsi="Calibri" w:cs="Calibri"/>
                <w:spacing w:val="-10"/>
                <w:sz w:val="20"/>
                <w:szCs w:val="20"/>
              </w:rPr>
              <w:t xml:space="preserve"> </w:t>
            </w:r>
            <w:r>
              <w:rPr>
                <w:rFonts w:ascii="Calibri" w:hAnsi="Calibri" w:cs="Calibri"/>
                <w:sz w:val="20"/>
                <w:szCs w:val="20"/>
              </w:rPr>
              <w:t>at</w:t>
            </w:r>
            <w:r>
              <w:rPr>
                <w:rFonts w:ascii="Calibri" w:hAnsi="Calibri" w:cs="Calibri"/>
                <w:spacing w:val="-9"/>
                <w:sz w:val="20"/>
                <w:szCs w:val="20"/>
              </w:rPr>
              <w:t xml:space="preserve"> </w:t>
            </w:r>
            <w:r>
              <w:rPr>
                <w:rFonts w:ascii="Calibri" w:hAnsi="Calibri" w:cs="Calibri"/>
                <w:spacing w:val="-1"/>
                <w:sz w:val="20"/>
                <w:szCs w:val="20"/>
              </w:rPr>
              <w:t>rounds.</w:t>
            </w:r>
          </w:p>
        </w:tc>
        <w:tc>
          <w:tcPr>
            <w:tcW w:w="2410" w:type="dxa"/>
            <w:tcBorders>
              <w:top w:val="single" w:sz="4" w:space="0" w:color="000000"/>
              <w:left w:val="single" w:sz="4" w:space="0" w:color="000000"/>
              <w:bottom w:val="single" w:sz="4" w:space="0" w:color="000000"/>
              <w:right w:val="single" w:sz="4" w:space="0" w:color="000000"/>
            </w:tcBorders>
          </w:tcPr>
          <w:p w14:paraId="7522EF5A" w14:textId="77777777" w:rsidR="00FB2ED1" w:rsidRDefault="00FB2ED1" w:rsidP="00177F91">
            <w:pPr>
              <w:pStyle w:val="TableParagraph"/>
              <w:kinsoku w:val="0"/>
              <w:overflowPunct w:val="0"/>
              <w:spacing w:line="242" w:lineRule="exact"/>
              <w:ind w:left="0"/>
            </w:pPr>
            <w:hyperlink r:id="rId14" w:history="1">
              <w:r w:rsidRPr="00A209D3">
                <w:rPr>
                  <w:rStyle w:val="Hyperlink"/>
                  <w:spacing w:val="-1"/>
                  <w:sz w:val="20"/>
                  <w:szCs w:val="20"/>
                </w:rPr>
                <w:t>jennifer.braverman@uhn.ca</w:t>
              </w:r>
            </w:hyperlink>
            <w:r>
              <w:rPr>
                <w:rFonts w:ascii="Calibri" w:hAnsi="Calibri" w:cs="Calibri"/>
                <w:spacing w:val="-1"/>
                <w:sz w:val="20"/>
                <w:szCs w:val="20"/>
              </w:rPr>
              <w:t xml:space="preserve"> </w:t>
            </w:r>
          </w:p>
        </w:tc>
      </w:tr>
      <w:tr w:rsidR="00FB2ED1" w14:paraId="4A9CF076" w14:textId="77777777" w:rsidTr="00FB2ED1">
        <w:trPr>
          <w:trHeight w:hRule="exact" w:val="2154"/>
        </w:trPr>
        <w:tc>
          <w:tcPr>
            <w:tcW w:w="1560" w:type="dxa"/>
            <w:tcBorders>
              <w:top w:val="single" w:sz="4" w:space="0" w:color="000000"/>
              <w:left w:val="single" w:sz="4" w:space="0" w:color="000000"/>
              <w:bottom w:val="single" w:sz="4" w:space="0" w:color="000000"/>
              <w:right w:val="single" w:sz="4" w:space="0" w:color="000000"/>
            </w:tcBorders>
          </w:tcPr>
          <w:p w14:paraId="758A22B6" w14:textId="77777777" w:rsidR="00FB2ED1" w:rsidRDefault="00FB2ED1" w:rsidP="00177F91">
            <w:pPr>
              <w:pStyle w:val="TableParagraph"/>
              <w:kinsoku w:val="0"/>
              <w:overflowPunct w:val="0"/>
              <w:ind w:left="0" w:right="420"/>
              <w:jc w:val="left"/>
              <w:rPr>
                <w:rFonts w:ascii="Calibri" w:hAnsi="Calibri" w:cs="Calibri"/>
                <w:b/>
                <w:bCs/>
                <w:spacing w:val="-1"/>
                <w:sz w:val="20"/>
                <w:szCs w:val="20"/>
              </w:rPr>
            </w:pPr>
            <w:r>
              <w:rPr>
                <w:rFonts w:ascii="Calibri" w:hAnsi="Calibri" w:cs="Calibri"/>
                <w:b/>
                <w:bCs/>
                <w:spacing w:val="-1"/>
                <w:sz w:val="20"/>
                <w:szCs w:val="20"/>
              </w:rPr>
              <w:t>Dr.</w:t>
            </w:r>
            <w:r>
              <w:rPr>
                <w:rFonts w:ascii="Calibri" w:hAnsi="Calibri" w:cs="Calibri"/>
                <w:b/>
                <w:bCs/>
                <w:spacing w:val="-8"/>
                <w:sz w:val="20"/>
                <w:szCs w:val="20"/>
              </w:rPr>
              <w:t xml:space="preserve"> </w:t>
            </w:r>
            <w:r>
              <w:rPr>
                <w:rFonts w:ascii="Calibri" w:hAnsi="Calibri" w:cs="Calibri"/>
                <w:b/>
                <w:bCs/>
                <w:sz w:val="20"/>
                <w:szCs w:val="20"/>
              </w:rPr>
              <w:t>Susan</w:t>
            </w:r>
            <w:r>
              <w:rPr>
                <w:rFonts w:ascii="Calibri" w:hAnsi="Calibri" w:cs="Calibri"/>
                <w:b/>
                <w:bCs/>
                <w:spacing w:val="-6"/>
                <w:sz w:val="20"/>
                <w:szCs w:val="20"/>
              </w:rPr>
              <w:t xml:space="preserve"> </w:t>
            </w:r>
            <w:r>
              <w:rPr>
                <w:rFonts w:ascii="Calibri" w:hAnsi="Calibri" w:cs="Calibri"/>
                <w:b/>
                <w:bCs/>
                <w:sz w:val="20"/>
                <w:szCs w:val="20"/>
              </w:rPr>
              <w:t>Abbey</w:t>
            </w:r>
          </w:p>
        </w:tc>
        <w:tc>
          <w:tcPr>
            <w:tcW w:w="992" w:type="dxa"/>
            <w:tcBorders>
              <w:top w:val="single" w:sz="4" w:space="0" w:color="000000"/>
              <w:left w:val="single" w:sz="4" w:space="0" w:color="000000"/>
              <w:bottom w:val="single" w:sz="4" w:space="0" w:color="000000"/>
              <w:right w:val="single" w:sz="4" w:space="0" w:color="000000"/>
            </w:tcBorders>
          </w:tcPr>
          <w:p w14:paraId="4F62918F" w14:textId="77777777" w:rsidR="00FB2ED1" w:rsidRDefault="00FB2ED1" w:rsidP="00177F91">
            <w:pPr>
              <w:pStyle w:val="TableParagraph"/>
              <w:kinsoku w:val="0"/>
              <w:overflowPunct w:val="0"/>
              <w:ind w:left="0" w:right="1"/>
              <w:jc w:val="center"/>
              <w:rPr>
                <w:rFonts w:ascii="Calibri" w:hAnsi="Calibri" w:cs="Calibri"/>
                <w:spacing w:val="-1"/>
                <w:sz w:val="20"/>
                <w:szCs w:val="20"/>
              </w:rPr>
            </w:pPr>
            <w:r>
              <w:rPr>
                <w:rFonts w:ascii="Calibri" w:hAnsi="Calibri" w:cs="Calibri"/>
                <w:spacing w:val="-1"/>
                <w:sz w:val="20"/>
                <w:szCs w:val="20"/>
              </w:rPr>
              <w:t>Yes</w:t>
            </w:r>
          </w:p>
        </w:tc>
        <w:tc>
          <w:tcPr>
            <w:tcW w:w="900" w:type="dxa"/>
            <w:tcBorders>
              <w:top w:val="single" w:sz="4" w:space="0" w:color="000000"/>
              <w:left w:val="single" w:sz="4" w:space="0" w:color="000000"/>
              <w:bottom w:val="single" w:sz="4" w:space="0" w:color="000000"/>
              <w:right w:val="single" w:sz="4" w:space="0" w:color="000000"/>
            </w:tcBorders>
          </w:tcPr>
          <w:p w14:paraId="1376F517" w14:textId="77777777" w:rsidR="00FB2ED1" w:rsidRDefault="00FB2ED1" w:rsidP="00177F91">
            <w:pPr>
              <w:pStyle w:val="TableParagraph"/>
              <w:kinsoku w:val="0"/>
              <w:overflowPunct w:val="0"/>
              <w:ind w:left="0" w:right="4"/>
              <w:jc w:val="center"/>
              <w:rPr>
                <w:rFonts w:ascii="Calibri" w:hAnsi="Calibri" w:cs="Calibri"/>
                <w:spacing w:val="1"/>
                <w:sz w:val="20"/>
                <w:szCs w:val="20"/>
              </w:rPr>
            </w:pPr>
            <w:r>
              <w:rPr>
                <w:rFonts w:ascii="Calibri" w:hAnsi="Calibri" w:cs="Calibri"/>
                <w:spacing w:val="1"/>
                <w:sz w:val="20"/>
                <w:szCs w:val="20"/>
              </w:rPr>
              <w:t>No</w:t>
            </w:r>
          </w:p>
        </w:tc>
        <w:tc>
          <w:tcPr>
            <w:tcW w:w="900" w:type="dxa"/>
            <w:tcBorders>
              <w:top w:val="single" w:sz="4" w:space="0" w:color="000000"/>
              <w:left w:val="single" w:sz="4" w:space="0" w:color="000000"/>
              <w:bottom w:val="single" w:sz="4" w:space="0" w:color="000000"/>
              <w:right w:val="single" w:sz="4" w:space="0" w:color="000000"/>
            </w:tcBorders>
          </w:tcPr>
          <w:p w14:paraId="55A53A89" w14:textId="77777777" w:rsidR="00FB2ED1" w:rsidRDefault="00FB2ED1" w:rsidP="00177F91">
            <w:pPr>
              <w:pStyle w:val="TableParagraph"/>
              <w:kinsoku w:val="0"/>
              <w:overflowPunct w:val="0"/>
              <w:ind w:left="0" w:right="1"/>
              <w:jc w:val="center"/>
              <w:rPr>
                <w:rFonts w:ascii="Calibri" w:hAnsi="Calibri" w:cs="Calibri"/>
                <w:spacing w:val="1"/>
                <w:sz w:val="20"/>
                <w:szCs w:val="20"/>
              </w:rPr>
            </w:pPr>
            <w:r>
              <w:rPr>
                <w:rFonts w:ascii="Calibri" w:hAnsi="Calibri" w:cs="Calibri"/>
                <w:spacing w:val="1"/>
                <w:sz w:val="20"/>
                <w:szCs w:val="20"/>
              </w:rPr>
              <w:t>No</w:t>
            </w:r>
          </w:p>
        </w:tc>
        <w:tc>
          <w:tcPr>
            <w:tcW w:w="720" w:type="dxa"/>
            <w:tcBorders>
              <w:top w:val="single" w:sz="4" w:space="0" w:color="000000"/>
              <w:left w:val="single" w:sz="4" w:space="0" w:color="000000"/>
              <w:bottom w:val="single" w:sz="4" w:space="0" w:color="000000"/>
              <w:right w:val="single" w:sz="4" w:space="0" w:color="000000"/>
            </w:tcBorders>
          </w:tcPr>
          <w:p w14:paraId="3EC3890A" w14:textId="77777777" w:rsidR="00FB2ED1" w:rsidRDefault="00FB2ED1" w:rsidP="00177F91">
            <w:pPr>
              <w:pStyle w:val="TableParagraph"/>
              <w:kinsoku w:val="0"/>
              <w:overflowPunct w:val="0"/>
              <w:ind w:left="0"/>
              <w:rPr>
                <w:rFonts w:ascii="Calibri" w:hAnsi="Calibri" w:cs="Calibri"/>
                <w:spacing w:val="-1"/>
                <w:sz w:val="20"/>
                <w:szCs w:val="20"/>
              </w:rPr>
            </w:pPr>
            <w:r>
              <w:rPr>
                <w:rFonts w:ascii="Calibri" w:hAnsi="Calibri" w:cs="Calibri"/>
                <w:spacing w:val="-1"/>
                <w:sz w:val="20"/>
                <w:szCs w:val="20"/>
              </w:rPr>
              <w:t>Yes</w:t>
            </w:r>
          </w:p>
        </w:tc>
        <w:tc>
          <w:tcPr>
            <w:tcW w:w="1260" w:type="dxa"/>
            <w:tcBorders>
              <w:top w:val="single" w:sz="4" w:space="0" w:color="000000"/>
              <w:left w:val="single" w:sz="4" w:space="0" w:color="000000"/>
              <w:bottom w:val="single" w:sz="4" w:space="0" w:color="000000"/>
              <w:right w:val="single" w:sz="4" w:space="0" w:color="000000"/>
            </w:tcBorders>
          </w:tcPr>
          <w:p w14:paraId="6E6D145B" w14:textId="77777777" w:rsidR="00FB2ED1" w:rsidRDefault="00FB2ED1" w:rsidP="00177F91">
            <w:pPr>
              <w:pStyle w:val="TableParagraph"/>
              <w:kinsoku w:val="0"/>
              <w:overflowPunct w:val="0"/>
              <w:ind w:left="0"/>
              <w:jc w:val="center"/>
              <w:rPr>
                <w:rFonts w:ascii="Calibri" w:hAnsi="Calibri" w:cs="Calibri"/>
                <w:spacing w:val="-1"/>
                <w:sz w:val="20"/>
                <w:szCs w:val="20"/>
              </w:rPr>
            </w:pPr>
            <w:r>
              <w:rPr>
                <w:rFonts w:ascii="Calibri" w:hAnsi="Calibri" w:cs="Calibri"/>
                <w:spacing w:val="-1"/>
                <w:sz w:val="20"/>
                <w:szCs w:val="20"/>
              </w:rPr>
              <w:t>Weekly</w:t>
            </w:r>
          </w:p>
        </w:tc>
        <w:tc>
          <w:tcPr>
            <w:tcW w:w="3024" w:type="dxa"/>
            <w:tcBorders>
              <w:top w:val="single" w:sz="4" w:space="0" w:color="000000"/>
              <w:left w:val="single" w:sz="4" w:space="0" w:color="000000"/>
              <w:bottom w:val="single" w:sz="4" w:space="0" w:color="000000"/>
              <w:right w:val="single" w:sz="4" w:space="0" w:color="000000"/>
            </w:tcBorders>
          </w:tcPr>
          <w:p w14:paraId="69B2CB16" w14:textId="77777777" w:rsidR="00FB2ED1" w:rsidRDefault="00FB2ED1" w:rsidP="00177F91">
            <w:pPr>
              <w:pStyle w:val="TableParagraph"/>
              <w:kinsoku w:val="0"/>
              <w:overflowPunct w:val="0"/>
              <w:ind w:left="0" w:right="127"/>
              <w:jc w:val="left"/>
              <w:rPr>
                <w:rFonts w:ascii="Calibri" w:hAnsi="Calibri" w:cs="Calibri"/>
                <w:spacing w:val="-1"/>
                <w:sz w:val="20"/>
                <w:szCs w:val="20"/>
              </w:rPr>
            </w:pPr>
            <w:r>
              <w:rPr>
                <w:rFonts w:ascii="Calibri" w:hAnsi="Calibri" w:cs="Calibri"/>
                <w:spacing w:val="-1"/>
                <w:sz w:val="20"/>
                <w:szCs w:val="20"/>
              </w:rPr>
              <w:t>Collaborative</w:t>
            </w:r>
            <w:r>
              <w:rPr>
                <w:rFonts w:ascii="Calibri" w:hAnsi="Calibri" w:cs="Calibri"/>
                <w:spacing w:val="-16"/>
                <w:sz w:val="20"/>
                <w:szCs w:val="20"/>
              </w:rPr>
              <w:t xml:space="preserve"> </w:t>
            </w:r>
            <w:r>
              <w:rPr>
                <w:rFonts w:ascii="Calibri" w:hAnsi="Calibri" w:cs="Calibri"/>
                <w:sz w:val="20"/>
                <w:szCs w:val="20"/>
              </w:rPr>
              <w:t>care</w:t>
            </w:r>
            <w:r>
              <w:rPr>
                <w:rFonts w:ascii="Calibri" w:hAnsi="Calibri" w:cs="Calibri"/>
                <w:spacing w:val="21"/>
                <w:w w:val="99"/>
                <w:sz w:val="20"/>
                <w:szCs w:val="20"/>
              </w:rPr>
              <w:t xml:space="preserve"> </w:t>
            </w:r>
            <w:r>
              <w:rPr>
                <w:rFonts w:ascii="Calibri" w:hAnsi="Calibri" w:cs="Calibri"/>
                <w:spacing w:val="-1"/>
                <w:sz w:val="20"/>
                <w:szCs w:val="20"/>
              </w:rPr>
              <w:t>provided</w:t>
            </w:r>
            <w:r>
              <w:rPr>
                <w:rFonts w:ascii="Calibri" w:hAnsi="Calibri" w:cs="Calibri"/>
                <w:spacing w:val="-8"/>
                <w:sz w:val="20"/>
                <w:szCs w:val="20"/>
              </w:rPr>
              <w:t xml:space="preserve"> </w:t>
            </w:r>
            <w:r>
              <w:rPr>
                <w:rFonts w:ascii="Calibri" w:hAnsi="Calibri" w:cs="Calibri"/>
                <w:sz w:val="20"/>
                <w:szCs w:val="20"/>
              </w:rPr>
              <w:t>within</w:t>
            </w:r>
            <w:r>
              <w:rPr>
                <w:rFonts w:ascii="Calibri" w:hAnsi="Calibri" w:cs="Calibri"/>
                <w:spacing w:val="-7"/>
                <w:sz w:val="20"/>
                <w:szCs w:val="20"/>
              </w:rPr>
              <w:t xml:space="preserve"> </w:t>
            </w:r>
            <w:r>
              <w:rPr>
                <w:rFonts w:ascii="Calibri" w:hAnsi="Calibri" w:cs="Calibri"/>
                <w:sz w:val="20"/>
                <w:szCs w:val="20"/>
              </w:rPr>
              <w:t>an</w:t>
            </w:r>
            <w:r>
              <w:rPr>
                <w:rFonts w:ascii="Calibri" w:hAnsi="Calibri" w:cs="Calibri"/>
                <w:spacing w:val="26"/>
                <w:w w:val="99"/>
                <w:sz w:val="20"/>
                <w:szCs w:val="20"/>
              </w:rPr>
              <w:t xml:space="preserve"> </w:t>
            </w:r>
            <w:r>
              <w:rPr>
                <w:rFonts w:ascii="Calibri" w:hAnsi="Calibri" w:cs="Calibri"/>
                <w:spacing w:val="-1"/>
                <w:sz w:val="20"/>
                <w:szCs w:val="20"/>
              </w:rPr>
              <w:t>interdisciplinary</w:t>
            </w:r>
            <w:r>
              <w:rPr>
                <w:rFonts w:ascii="Calibri" w:hAnsi="Calibri" w:cs="Calibri"/>
                <w:spacing w:val="32"/>
                <w:w w:val="99"/>
                <w:sz w:val="20"/>
                <w:szCs w:val="20"/>
              </w:rPr>
              <w:t xml:space="preserve"> </w:t>
            </w:r>
            <w:r>
              <w:rPr>
                <w:rFonts w:ascii="Calibri" w:hAnsi="Calibri" w:cs="Calibri"/>
                <w:spacing w:val="-1"/>
                <w:sz w:val="20"/>
                <w:szCs w:val="20"/>
              </w:rPr>
              <w:t>Transplant</w:t>
            </w:r>
            <w:r>
              <w:rPr>
                <w:rFonts w:ascii="Calibri" w:hAnsi="Calibri" w:cs="Calibri"/>
                <w:spacing w:val="-19"/>
                <w:sz w:val="20"/>
                <w:szCs w:val="20"/>
              </w:rPr>
              <w:t xml:space="preserve"> </w:t>
            </w:r>
            <w:r>
              <w:rPr>
                <w:rFonts w:ascii="Calibri" w:hAnsi="Calibri" w:cs="Calibri"/>
                <w:sz w:val="20"/>
                <w:szCs w:val="20"/>
              </w:rPr>
              <w:t>Psychosocial</w:t>
            </w:r>
            <w:r>
              <w:rPr>
                <w:rFonts w:ascii="Calibri" w:hAnsi="Calibri" w:cs="Calibri"/>
                <w:spacing w:val="28"/>
                <w:w w:val="99"/>
                <w:sz w:val="20"/>
                <w:szCs w:val="20"/>
              </w:rPr>
              <w:t xml:space="preserve"> </w:t>
            </w:r>
            <w:r>
              <w:rPr>
                <w:rFonts w:ascii="Calibri" w:hAnsi="Calibri" w:cs="Calibri"/>
                <w:sz w:val="20"/>
                <w:szCs w:val="20"/>
              </w:rPr>
              <w:t>Program.</w:t>
            </w:r>
            <w:r>
              <w:rPr>
                <w:rFonts w:ascii="Calibri" w:hAnsi="Calibri" w:cs="Calibri"/>
                <w:spacing w:val="-15"/>
                <w:sz w:val="20"/>
                <w:szCs w:val="20"/>
              </w:rPr>
              <w:t xml:space="preserve"> </w:t>
            </w:r>
            <w:r>
              <w:rPr>
                <w:rFonts w:ascii="Calibri" w:hAnsi="Calibri" w:cs="Calibri"/>
                <w:spacing w:val="-1"/>
                <w:sz w:val="20"/>
                <w:szCs w:val="20"/>
              </w:rPr>
              <w:t>Involves</w:t>
            </w:r>
            <w:r>
              <w:rPr>
                <w:rFonts w:ascii="Calibri" w:hAnsi="Calibri" w:cs="Calibri"/>
                <w:spacing w:val="27"/>
                <w:w w:val="99"/>
                <w:sz w:val="20"/>
                <w:szCs w:val="20"/>
              </w:rPr>
              <w:t xml:space="preserve"> </w:t>
            </w:r>
            <w:r>
              <w:rPr>
                <w:rFonts w:ascii="Calibri" w:hAnsi="Calibri" w:cs="Calibri"/>
                <w:spacing w:val="-1"/>
                <w:sz w:val="20"/>
                <w:szCs w:val="20"/>
              </w:rPr>
              <w:t>residents,</w:t>
            </w:r>
            <w:r>
              <w:rPr>
                <w:rFonts w:ascii="Calibri" w:hAnsi="Calibri" w:cs="Calibri"/>
                <w:spacing w:val="-9"/>
                <w:sz w:val="20"/>
                <w:szCs w:val="20"/>
              </w:rPr>
              <w:t xml:space="preserve"> </w:t>
            </w:r>
            <w:r>
              <w:rPr>
                <w:rFonts w:ascii="Calibri" w:hAnsi="Calibri" w:cs="Calibri"/>
                <w:sz w:val="20"/>
                <w:szCs w:val="20"/>
              </w:rPr>
              <w:t>NP’s,</w:t>
            </w:r>
            <w:r>
              <w:rPr>
                <w:rFonts w:ascii="Calibri" w:hAnsi="Calibri" w:cs="Calibri"/>
                <w:spacing w:val="-8"/>
                <w:sz w:val="20"/>
                <w:szCs w:val="20"/>
              </w:rPr>
              <w:t xml:space="preserve"> </w:t>
            </w:r>
            <w:r>
              <w:rPr>
                <w:rFonts w:ascii="Calibri" w:hAnsi="Calibri" w:cs="Calibri"/>
                <w:sz w:val="20"/>
                <w:szCs w:val="20"/>
              </w:rPr>
              <w:t>social</w:t>
            </w:r>
            <w:r>
              <w:rPr>
                <w:rFonts w:ascii="Calibri" w:hAnsi="Calibri" w:cs="Calibri"/>
                <w:spacing w:val="28"/>
                <w:w w:val="99"/>
                <w:sz w:val="20"/>
                <w:szCs w:val="20"/>
              </w:rPr>
              <w:t xml:space="preserve"> </w:t>
            </w:r>
            <w:r>
              <w:rPr>
                <w:rFonts w:ascii="Calibri" w:hAnsi="Calibri" w:cs="Calibri"/>
                <w:sz w:val="20"/>
                <w:szCs w:val="20"/>
              </w:rPr>
              <w:t>workers</w:t>
            </w:r>
            <w:r>
              <w:rPr>
                <w:rFonts w:ascii="Calibri" w:hAnsi="Calibri" w:cs="Calibri"/>
                <w:spacing w:val="-11"/>
                <w:sz w:val="20"/>
                <w:szCs w:val="20"/>
              </w:rPr>
              <w:t xml:space="preserve"> </w:t>
            </w:r>
            <w:r>
              <w:rPr>
                <w:rFonts w:ascii="Calibri" w:hAnsi="Calibri" w:cs="Calibri"/>
                <w:sz w:val="20"/>
                <w:szCs w:val="20"/>
              </w:rPr>
              <w:t>and</w:t>
            </w:r>
            <w:r>
              <w:rPr>
                <w:rFonts w:ascii="Calibri" w:hAnsi="Calibri" w:cs="Calibri"/>
                <w:spacing w:val="-9"/>
                <w:sz w:val="20"/>
                <w:szCs w:val="20"/>
              </w:rPr>
              <w:t xml:space="preserve"> </w:t>
            </w:r>
            <w:r>
              <w:rPr>
                <w:rFonts w:ascii="Calibri" w:hAnsi="Calibri" w:cs="Calibri"/>
                <w:sz w:val="20"/>
                <w:szCs w:val="20"/>
              </w:rPr>
              <w:t>transplant</w:t>
            </w:r>
            <w:r>
              <w:rPr>
                <w:rFonts w:ascii="Calibri" w:hAnsi="Calibri" w:cs="Calibri"/>
                <w:spacing w:val="21"/>
                <w:w w:val="99"/>
                <w:sz w:val="20"/>
                <w:szCs w:val="20"/>
              </w:rPr>
              <w:t xml:space="preserve"> </w:t>
            </w:r>
            <w:r>
              <w:rPr>
                <w:rFonts w:ascii="Calibri" w:hAnsi="Calibri" w:cs="Calibri"/>
                <w:spacing w:val="-1"/>
                <w:sz w:val="20"/>
                <w:szCs w:val="20"/>
              </w:rPr>
              <w:t>physicians.</w:t>
            </w:r>
            <w:r>
              <w:rPr>
                <w:rFonts w:ascii="Calibri" w:hAnsi="Calibri" w:cs="Calibri"/>
                <w:spacing w:val="-10"/>
                <w:sz w:val="20"/>
                <w:szCs w:val="20"/>
              </w:rPr>
              <w:t xml:space="preserve"> </w:t>
            </w:r>
            <w:r>
              <w:rPr>
                <w:rFonts w:ascii="Calibri" w:hAnsi="Calibri" w:cs="Calibri"/>
                <w:spacing w:val="-1"/>
                <w:sz w:val="20"/>
                <w:szCs w:val="20"/>
              </w:rPr>
              <w:t>Indirect</w:t>
            </w:r>
            <w:r>
              <w:rPr>
                <w:rFonts w:ascii="Calibri" w:hAnsi="Calibri" w:cs="Calibri"/>
                <w:spacing w:val="-9"/>
                <w:sz w:val="20"/>
                <w:szCs w:val="20"/>
              </w:rPr>
              <w:t xml:space="preserve"> </w:t>
            </w:r>
            <w:r>
              <w:rPr>
                <w:rFonts w:ascii="Calibri" w:hAnsi="Calibri" w:cs="Calibri"/>
                <w:sz w:val="20"/>
                <w:szCs w:val="20"/>
              </w:rPr>
              <w:t>care</w:t>
            </w:r>
            <w:r>
              <w:rPr>
                <w:rFonts w:ascii="Calibri" w:hAnsi="Calibri" w:cs="Calibri"/>
                <w:spacing w:val="33"/>
                <w:w w:val="99"/>
                <w:sz w:val="20"/>
                <w:szCs w:val="20"/>
              </w:rPr>
              <w:t xml:space="preserve"> </w:t>
            </w:r>
            <w:r>
              <w:rPr>
                <w:rFonts w:ascii="Calibri" w:hAnsi="Calibri" w:cs="Calibri"/>
                <w:sz w:val="20"/>
                <w:szCs w:val="20"/>
              </w:rPr>
              <w:t>includes</w:t>
            </w:r>
            <w:r>
              <w:rPr>
                <w:rFonts w:ascii="Calibri" w:hAnsi="Calibri" w:cs="Calibri"/>
                <w:spacing w:val="-10"/>
                <w:sz w:val="20"/>
                <w:szCs w:val="20"/>
              </w:rPr>
              <w:t xml:space="preserve"> </w:t>
            </w:r>
            <w:r>
              <w:rPr>
                <w:rFonts w:ascii="Calibri" w:hAnsi="Calibri" w:cs="Calibri"/>
                <w:sz w:val="20"/>
                <w:szCs w:val="20"/>
              </w:rPr>
              <w:t>weekly</w:t>
            </w:r>
            <w:r>
              <w:rPr>
                <w:rFonts w:ascii="Calibri" w:hAnsi="Calibri" w:cs="Calibri"/>
                <w:spacing w:val="-7"/>
                <w:sz w:val="20"/>
                <w:szCs w:val="20"/>
              </w:rPr>
              <w:t xml:space="preserve"> </w:t>
            </w:r>
            <w:r>
              <w:rPr>
                <w:rFonts w:ascii="Calibri" w:hAnsi="Calibri" w:cs="Calibri"/>
                <w:sz w:val="20"/>
                <w:szCs w:val="20"/>
              </w:rPr>
              <w:t>case</w:t>
            </w:r>
            <w:r>
              <w:rPr>
                <w:rFonts w:ascii="Calibri" w:hAnsi="Calibri" w:cs="Calibri"/>
                <w:spacing w:val="22"/>
                <w:w w:val="99"/>
                <w:sz w:val="20"/>
                <w:szCs w:val="20"/>
              </w:rPr>
              <w:t xml:space="preserve"> </w:t>
            </w:r>
            <w:r>
              <w:rPr>
                <w:rFonts w:ascii="Calibri" w:hAnsi="Calibri" w:cs="Calibri"/>
                <w:sz w:val="20"/>
                <w:szCs w:val="20"/>
              </w:rPr>
              <w:t>rounds</w:t>
            </w:r>
            <w:r>
              <w:rPr>
                <w:rFonts w:ascii="Calibri" w:hAnsi="Calibri" w:cs="Calibri"/>
                <w:spacing w:val="-11"/>
                <w:sz w:val="20"/>
                <w:szCs w:val="20"/>
              </w:rPr>
              <w:t xml:space="preserve"> </w:t>
            </w:r>
            <w:r>
              <w:rPr>
                <w:rFonts w:ascii="Calibri" w:hAnsi="Calibri" w:cs="Calibri"/>
                <w:sz w:val="20"/>
                <w:szCs w:val="20"/>
              </w:rPr>
              <w:t>and</w:t>
            </w:r>
            <w:r>
              <w:rPr>
                <w:rFonts w:ascii="Calibri" w:hAnsi="Calibri" w:cs="Calibri"/>
                <w:spacing w:val="-10"/>
                <w:sz w:val="20"/>
                <w:szCs w:val="20"/>
              </w:rPr>
              <w:t xml:space="preserve"> </w:t>
            </w:r>
            <w:r>
              <w:rPr>
                <w:rFonts w:ascii="Calibri" w:hAnsi="Calibri" w:cs="Calibri"/>
                <w:sz w:val="20"/>
                <w:szCs w:val="20"/>
              </w:rPr>
              <w:t>educational</w:t>
            </w:r>
            <w:r>
              <w:rPr>
                <w:rFonts w:ascii="Calibri" w:hAnsi="Calibri" w:cs="Calibri"/>
                <w:spacing w:val="21"/>
                <w:w w:val="99"/>
                <w:sz w:val="20"/>
                <w:szCs w:val="20"/>
              </w:rPr>
              <w:t xml:space="preserve"> </w:t>
            </w:r>
            <w:r>
              <w:rPr>
                <w:rFonts w:ascii="Calibri" w:hAnsi="Calibri" w:cs="Calibri"/>
                <w:spacing w:val="-1"/>
                <w:sz w:val="20"/>
                <w:szCs w:val="20"/>
              </w:rPr>
              <w:t>rounds.</w:t>
            </w:r>
          </w:p>
        </w:tc>
        <w:tc>
          <w:tcPr>
            <w:tcW w:w="2410" w:type="dxa"/>
            <w:tcBorders>
              <w:top w:val="single" w:sz="4" w:space="0" w:color="000000"/>
              <w:left w:val="single" w:sz="4" w:space="0" w:color="000000"/>
              <w:bottom w:val="single" w:sz="4" w:space="0" w:color="000000"/>
              <w:right w:val="single" w:sz="4" w:space="0" w:color="000000"/>
            </w:tcBorders>
          </w:tcPr>
          <w:p w14:paraId="0B25F7B7" w14:textId="77777777" w:rsidR="00FB2ED1" w:rsidRDefault="00FB2ED1" w:rsidP="00177F91">
            <w:pPr>
              <w:pStyle w:val="TableParagraph"/>
              <w:kinsoku w:val="0"/>
              <w:overflowPunct w:val="0"/>
              <w:ind w:left="0"/>
            </w:pPr>
            <w:hyperlink r:id="rId15" w:history="1">
              <w:r w:rsidRPr="006E155E">
                <w:rPr>
                  <w:rStyle w:val="Hyperlink"/>
                  <w:spacing w:val="-1"/>
                  <w:sz w:val="20"/>
                  <w:szCs w:val="20"/>
                </w:rPr>
                <w:t>susan.abbey@uhn.ca</w:t>
              </w:r>
            </w:hyperlink>
          </w:p>
        </w:tc>
      </w:tr>
    </w:tbl>
    <w:tbl>
      <w:tblPr>
        <w:tblpPr w:leftFromText="180" w:rightFromText="180" w:vertAnchor="text" w:horzAnchor="margin" w:tblpX="22" w:tblpY="438"/>
        <w:tblW w:w="11443" w:type="dxa"/>
        <w:tblLayout w:type="fixed"/>
        <w:tblCellMar>
          <w:left w:w="0" w:type="dxa"/>
          <w:right w:w="0" w:type="dxa"/>
        </w:tblCellMar>
        <w:tblLook w:val="0000" w:firstRow="0" w:lastRow="0" w:firstColumn="0" w:lastColumn="0" w:noHBand="0" w:noVBand="0"/>
      </w:tblPr>
      <w:tblGrid>
        <w:gridCol w:w="1555"/>
        <w:gridCol w:w="1041"/>
        <w:gridCol w:w="900"/>
        <w:gridCol w:w="900"/>
        <w:gridCol w:w="659"/>
        <w:gridCol w:w="1321"/>
        <w:gridCol w:w="2691"/>
        <w:gridCol w:w="2376"/>
      </w:tblGrid>
      <w:tr w:rsidR="00FB2ED1" w:rsidRPr="00041575" w14:paraId="54212369" w14:textId="77777777" w:rsidTr="00FB2ED1">
        <w:trPr>
          <w:trHeight w:hRule="exact" w:val="3005"/>
        </w:trPr>
        <w:tc>
          <w:tcPr>
            <w:tcW w:w="1555" w:type="dxa"/>
            <w:tcBorders>
              <w:top w:val="single" w:sz="4" w:space="0" w:color="000000"/>
              <w:left w:val="single" w:sz="4" w:space="0" w:color="000000"/>
              <w:bottom w:val="single" w:sz="4" w:space="0" w:color="000000"/>
              <w:right w:val="single" w:sz="4" w:space="0" w:color="000000"/>
            </w:tcBorders>
          </w:tcPr>
          <w:p w14:paraId="01C1B590" w14:textId="77777777" w:rsidR="00FB2ED1" w:rsidRDefault="00FB2ED1" w:rsidP="00FB2ED1">
            <w:pPr>
              <w:pStyle w:val="TableParagraph"/>
              <w:kinsoku w:val="0"/>
              <w:overflowPunct w:val="0"/>
              <w:ind w:left="0" w:right="131"/>
              <w:jc w:val="left"/>
            </w:pPr>
            <w:r>
              <w:rPr>
                <w:rFonts w:ascii="Calibri" w:hAnsi="Calibri" w:cs="Calibri"/>
                <w:b/>
                <w:bCs/>
                <w:spacing w:val="-1"/>
                <w:sz w:val="20"/>
                <w:szCs w:val="20"/>
              </w:rPr>
              <w:t xml:space="preserve">Drs. </w:t>
            </w:r>
            <w:r>
              <w:rPr>
                <w:rFonts w:ascii="Calibri" w:hAnsi="Calibri" w:cs="Calibri"/>
                <w:b/>
                <w:bCs/>
                <w:sz w:val="20"/>
                <w:szCs w:val="20"/>
              </w:rPr>
              <w:t>Raed</w:t>
            </w:r>
            <w:r>
              <w:rPr>
                <w:rFonts w:ascii="Calibri" w:hAnsi="Calibri" w:cs="Calibri"/>
                <w:b/>
                <w:bCs/>
                <w:spacing w:val="-4"/>
                <w:sz w:val="20"/>
                <w:szCs w:val="20"/>
              </w:rPr>
              <w:t xml:space="preserve"> </w:t>
            </w:r>
            <w:r>
              <w:rPr>
                <w:rFonts w:ascii="Calibri" w:hAnsi="Calibri" w:cs="Calibri"/>
                <w:b/>
                <w:bCs/>
                <w:sz w:val="20"/>
                <w:szCs w:val="20"/>
              </w:rPr>
              <w:t>Hawa, Richard Yanofsky &amp;</w:t>
            </w:r>
            <w:r>
              <w:rPr>
                <w:rFonts w:ascii="Calibri" w:hAnsi="Calibri" w:cs="Calibri"/>
                <w:b/>
                <w:bCs/>
                <w:spacing w:val="-3"/>
                <w:sz w:val="20"/>
                <w:szCs w:val="20"/>
              </w:rPr>
              <w:t xml:space="preserve"> </w:t>
            </w:r>
            <w:r>
              <w:rPr>
                <w:rFonts w:ascii="Calibri" w:hAnsi="Calibri" w:cs="Calibri"/>
                <w:b/>
                <w:bCs/>
                <w:spacing w:val="-1"/>
                <w:sz w:val="20"/>
                <w:szCs w:val="20"/>
              </w:rPr>
              <w:t>Sanjeev</w:t>
            </w:r>
            <w:r>
              <w:rPr>
                <w:rFonts w:ascii="Calibri" w:hAnsi="Calibri" w:cs="Calibri"/>
                <w:b/>
                <w:bCs/>
                <w:spacing w:val="-18"/>
                <w:sz w:val="20"/>
                <w:szCs w:val="20"/>
              </w:rPr>
              <w:t xml:space="preserve"> </w:t>
            </w:r>
            <w:r>
              <w:rPr>
                <w:rFonts w:ascii="Calibri" w:hAnsi="Calibri" w:cs="Calibri"/>
                <w:b/>
                <w:bCs/>
                <w:spacing w:val="-1"/>
                <w:sz w:val="20"/>
                <w:szCs w:val="20"/>
              </w:rPr>
              <w:t>Sockalingam</w:t>
            </w:r>
          </w:p>
        </w:tc>
        <w:tc>
          <w:tcPr>
            <w:tcW w:w="1041" w:type="dxa"/>
            <w:tcBorders>
              <w:top w:val="single" w:sz="4" w:space="0" w:color="000000"/>
              <w:left w:val="single" w:sz="4" w:space="0" w:color="000000"/>
              <w:bottom w:val="single" w:sz="4" w:space="0" w:color="000000"/>
              <w:right w:val="single" w:sz="4" w:space="0" w:color="000000"/>
            </w:tcBorders>
          </w:tcPr>
          <w:p w14:paraId="7F5F0EDB" w14:textId="77777777" w:rsidR="00FB2ED1" w:rsidRDefault="00FB2ED1" w:rsidP="00FB2ED1">
            <w:pPr>
              <w:pStyle w:val="TableParagraph"/>
              <w:kinsoku w:val="0"/>
              <w:overflowPunct w:val="0"/>
              <w:spacing w:line="242" w:lineRule="exact"/>
              <w:ind w:left="0" w:right="1" w:firstLine="100"/>
              <w:jc w:val="center"/>
            </w:pPr>
            <w:r>
              <w:rPr>
                <w:rFonts w:ascii="Calibri" w:hAnsi="Calibri" w:cs="Calibri"/>
                <w:spacing w:val="-1"/>
                <w:sz w:val="20"/>
                <w:szCs w:val="20"/>
              </w:rPr>
              <w:t>Yes</w:t>
            </w:r>
          </w:p>
        </w:tc>
        <w:tc>
          <w:tcPr>
            <w:tcW w:w="900" w:type="dxa"/>
            <w:tcBorders>
              <w:top w:val="single" w:sz="4" w:space="0" w:color="000000"/>
              <w:left w:val="single" w:sz="4" w:space="0" w:color="000000"/>
              <w:bottom w:val="single" w:sz="4" w:space="0" w:color="000000"/>
              <w:right w:val="single" w:sz="4" w:space="0" w:color="000000"/>
            </w:tcBorders>
          </w:tcPr>
          <w:p w14:paraId="7CC9D494" w14:textId="77777777" w:rsidR="00FB2ED1" w:rsidRDefault="00FB2ED1" w:rsidP="00FB2ED1">
            <w:pPr>
              <w:pStyle w:val="TableParagraph"/>
              <w:kinsoku w:val="0"/>
              <w:overflowPunct w:val="0"/>
              <w:spacing w:line="242" w:lineRule="exact"/>
              <w:ind w:left="0" w:right="4" w:firstLine="100"/>
              <w:jc w:val="center"/>
            </w:pPr>
            <w:r>
              <w:rPr>
                <w:rFonts w:ascii="Calibri" w:hAnsi="Calibri" w:cs="Calibri"/>
                <w:spacing w:val="1"/>
                <w:sz w:val="20"/>
                <w:szCs w:val="20"/>
              </w:rPr>
              <w:t>No</w:t>
            </w:r>
          </w:p>
        </w:tc>
        <w:tc>
          <w:tcPr>
            <w:tcW w:w="900" w:type="dxa"/>
            <w:tcBorders>
              <w:top w:val="single" w:sz="4" w:space="0" w:color="000000"/>
              <w:left w:val="single" w:sz="4" w:space="0" w:color="000000"/>
              <w:bottom w:val="single" w:sz="4" w:space="0" w:color="000000"/>
              <w:right w:val="single" w:sz="4" w:space="0" w:color="000000"/>
            </w:tcBorders>
          </w:tcPr>
          <w:p w14:paraId="65ED2D9F" w14:textId="77777777" w:rsidR="00FB2ED1" w:rsidRDefault="00FB2ED1" w:rsidP="00FB2ED1">
            <w:pPr>
              <w:pStyle w:val="TableParagraph"/>
              <w:kinsoku w:val="0"/>
              <w:overflowPunct w:val="0"/>
              <w:spacing w:line="242" w:lineRule="exact"/>
              <w:ind w:left="0" w:right="1" w:firstLine="100"/>
              <w:jc w:val="center"/>
            </w:pPr>
            <w:r>
              <w:rPr>
                <w:rFonts w:ascii="Calibri" w:hAnsi="Calibri" w:cs="Calibri"/>
                <w:spacing w:val="1"/>
                <w:sz w:val="20"/>
                <w:szCs w:val="20"/>
              </w:rPr>
              <w:t>No</w:t>
            </w:r>
          </w:p>
        </w:tc>
        <w:tc>
          <w:tcPr>
            <w:tcW w:w="659" w:type="dxa"/>
            <w:tcBorders>
              <w:top w:val="single" w:sz="4" w:space="0" w:color="000000"/>
              <w:left w:val="single" w:sz="4" w:space="0" w:color="000000"/>
              <w:bottom w:val="single" w:sz="4" w:space="0" w:color="000000"/>
              <w:right w:val="single" w:sz="4" w:space="0" w:color="000000"/>
            </w:tcBorders>
          </w:tcPr>
          <w:p w14:paraId="56FC1057" w14:textId="77777777" w:rsidR="00FB2ED1" w:rsidRDefault="00FB2ED1" w:rsidP="00FB2ED1">
            <w:pPr>
              <w:pStyle w:val="TableParagraph"/>
              <w:kinsoku w:val="0"/>
              <w:overflowPunct w:val="0"/>
              <w:spacing w:line="242" w:lineRule="exact"/>
              <w:ind w:left="0" w:firstLine="100"/>
              <w:jc w:val="center"/>
            </w:pPr>
            <w:r>
              <w:rPr>
                <w:rFonts w:ascii="Calibri" w:hAnsi="Calibri" w:cs="Calibri"/>
                <w:spacing w:val="-1"/>
                <w:sz w:val="20"/>
                <w:szCs w:val="20"/>
              </w:rPr>
              <w:t>Yes</w:t>
            </w:r>
          </w:p>
        </w:tc>
        <w:tc>
          <w:tcPr>
            <w:tcW w:w="1321" w:type="dxa"/>
            <w:tcBorders>
              <w:top w:val="single" w:sz="4" w:space="0" w:color="000000"/>
              <w:left w:val="single" w:sz="4" w:space="0" w:color="000000"/>
              <w:bottom w:val="single" w:sz="4" w:space="0" w:color="000000"/>
              <w:right w:val="single" w:sz="4" w:space="0" w:color="000000"/>
            </w:tcBorders>
          </w:tcPr>
          <w:p w14:paraId="1F0BC2CF" w14:textId="77777777" w:rsidR="00FB2ED1" w:rsidRDefault="00FB2ED1" w:rsidP="00FB2ED1">
            <w:pPr>
              <w:pStyle w:val="TableParagraph"/>
              <w:kinsoku w:val="0"/>
              <w:overflowPunct w:val="0"/>
              <w:spacing w:line="242" w:lineRule="exact"/>
              <w:ind w:left="0" w:firstLine="100"/>
              <w:jc w:val="center"/>
            </w:pPr>
            <w:r>
              <w:rPr>
                <w:rFonts w:ascii="Calibri" w:hAnsi="Calibri" w:cs="Calibri"/>
                <w:spacing w:val="-1"/>
                <w:sz w:val="20"/>
                <w:szCs w:val="20"/>
              </w:rPr>
              <w:t>Weekly</w:t>
            </w:r>
          </w:p>
        </w:tc>
        <w:tc>
          <w:tcPr>
            <w:tcW w:w="2691" w:type="dxa"/>
            <w:tcBorders>
              <w:top w:val="single" w:sz="4" w:space="0" w:color="000000"/>
              <w:left w:val="single" w:sz="4" w:space="0" w:color="000000"/>
              <w:bottom w:val="single" w:sz="4" w:space="0" w:color="000000"/>
              <w:right w:val="single" w:sz="4" w:space="0" w:color="000000"/>
            </w:tcBorders>
          </w:tcPr>
          <w:p w14:paraId="213D3394" w14:textId="77777777" w:rsidR="00FB2ED1" w:rsidRDefault="00FB2ED1" w:rsidP="00FB2ED1">
            <w:pPr>
              <w:pStyle w:val="TableParagraph"/>
              <w:kinsoku w:val="0"/>
              <w:overflowPunct w:val="0"/>
              <w:ind w:left="0" w:right="111"/>
              <w:jc w:val="left"/>
            </w:pPr>
            <w:r>
              <w:rPr>
                <w:rFonts w:ascii="Calibri" w:hAnsi="Calibri" w:cs="Calibri"/>
                <w:sz w:val="20"/>
                <w:szCs w:val="20"/>
              </w:rPr>
              <w:t>Bariatric</w:t>
            </w:r>
            <w:r>
              <w:rPr>
                <w:rFonts w:ascii="Calibri" w:hAnsi="Calibri" w:cs="Calibri"/>
                <w:spacing w:val="-14"/>
                <w:sz w:val="20"/>
                <w:szCs w:val="20"/>
              </w:rPr>
              <w:t xml:space="preserve"> </w:t>
            </w:r>
            <w:r>
              <w:rPr>
                <w:rFonts w:ascii="Calibri" w:hAnsi="Calibri" w:cs="Calibri"/>
                <w:spacing w:val="-1"/>
                <w:sz w:val="20"/>
                <w:szCs w:val="20"/>
              </w:rPr>
              <w:t>Surgery</w:t>
            </w:r>
            <w:r>
              <w:rPr>
                <w:rFonts w:ascii="Calibri" w:hAnsi="Calibri" w:cs="Calibri"/>
                <w:spacing w:val="25"/>
                <w:w w:val="99"/>
                <w:sz w:val="20"/>
                <w:szCs w:val="20"/>
              </w:rPr>
              <w:t xml:space="preserve"> </w:t>
            </w:r>
            <w:r>
              <w:rPr>
                <w:rFonts w:ascii="Calibri" w:hAnsi="Calibri" w:cs="Calibri"/>
                <w:spacing w:val="-1"/>
                <w:sz w:val="20"/>
                <w:szCs w:val="20"/>
              </w:rPr>
              <w:t>Psychosocial</w:t>
            </w:r>
            <w:r>
              <w:rPr>
                <w:rFonts w:ascii="Calibri" w:hAnsi="Calibri" w:cs="Calibri"/>
                <w:spacing w:val="-19"/>
                <w:sz w:val="20"/>
                <w:szCs w:val="20"/>
              </w:rPr>
              <w:t xml:space="preserve"> </w:t>
            </w:r>
            <w:r>
              <w:rPr>
                <w:rFonts w:ascii="Calibri" w:hAnsi="Calibri" w:cs="Calibri"/>
                <w:sz w:val="20"/>
                <w:szCs w:val="20"/>
              </w:rPr>
              <w:t>Program</w:t>
            </w:r>
            <w:r>
              <w:rPr>
                <w:rFonts w:ascii="Calibri" w:hAnsi="Calibri" w:cs="Calibri"/>
                <w:spacing w:val="24"/>
                <w:w w:val="99"/>
                <w:sz w:val="20"/>
                <w:szCs w:val="20"/>
              </w:rPr>
              <w:t xml:space="preserve"> </w:t>
            </w:r>
            <w:r>
              <w:rPr>
                <w:rFonts w:ascii="Calibri" w:hAnsi="Calibri" w:cs="Calibri"/>
                <w:spacing w:val="-1"/>
                <w:sz w:val="20"/>
                <w:szCs w:val="20"/>
              </w:rPr>
              <w:t>providing</w:t>
            </w:r>
            <w:r>
              <w:rPr>
                <w:rFonts w:ascii="Calibri" w:hAnsi="Calibri" w:cs="Calibri"/>
                <w:spacing w:val="-8"/>
                <w:sz w:val="20"/>
                <w:szCs w:val="20"/>
              </w:rPr>
              <w:t xml:space="preserve"> </w:t>
            </w:r>
            <w:r>
              <w:rPr>
                <w:rFonts w:ascii="Calibri" w:hAnsi="Calibri" w:cs="Calibri"/>
                <w:sz w:val="20"/>
                <w:szCs w:val="20"/>
              </w:rPr>
              <w:t>care</w:t>
            </w:r>
            <w:r>
              <w:rPr>
                <w:rFonts w:ascii="Calibri" w:hAnsi="Calibri" w:cs="Calibri"/>
                <w:spacing w:val="-8"/>
                <w:sz w:val="20"/>
                <w:szCs w:val="20"/>
              </w:rPr>
              <w:t xml:space="preserve"> </w:t>
            </w:r>
            <w:r>
              <w:rPr>
                <w:rFonts w:ascii="Calibri" w:hAnsi="Calibri" w:cs="Calibri"/>
                <w:spacing w:val="-1"/>
                <w:sz w:val="20"/>
                <w:szCs w:val="20"/>
              </w:rPr>
              <w:t>for</w:t>
            </w:r>
            <w:r>
              <w:rPr>
                <w:rFonts w:ascii="Calibri" w:hAnsi="Calibri" w:cs="Calibri"/>
                <w:spacing w:val="-7"/>
                <w:sz w:val="20"/>
                <w:szCs w:val="20"/>
              </w:rPr>
              <w:t xml:space="preserve"> </w:t>
            </w:r>
            <w:r>
              <w:rPr>
                <w:rFonts w:ascii="Calibri" w:hAnsi="Calibri" w:cs="Calibri"/>
                <w:sz w:val="20"/>
                <w:szCs w:val="20"/>
              </w:rPr>
              <w:t>patients</w:t>
            </w:r>
            <w:r>
              <w:rPr>
                <w:rFonts w:ascii="Calibri" w:hAnsi="Calibri" w:cs="Calibri"/>
                <w:spacing w:val="29"/>
                <w:w w:val="99"/>
                <w:sz w:val="20"/>
                <w:szCs w:val="20"/>
              </w:rPr>
              <w:t xml:space="preserve"> </w:t>
            </w:r>
            <w:r>
              <w:rPr>
                <w:rFonts w:ascii="Calibri" w:hAnsi="Calibri" w:cs="Calibri"/>
                <w:spacing w:val="-1"/>
                <w:sz w:val="20"/>
                <w:szCs w:val="20"/>
              </w:rPr>
              <w:t>with</w:t>
            </w:r>
            <w:r>
              <w:rPr>
                <w:rFonts w:ascii="Calibri" w:hAnsi="Calibri" w:cs="Calibri"/>
                <w:spacing w:val="-7"/>
                <w:sz w:val="20"/>
                <w:szCs w:val="20"/>
              </w:rPr>
              <w:t xml:space="preserve"> </w:t>
            </w:r>
            <w:r>
              <w:rPr>
                <w:rFonts w:ascii="Calibri" w:hAnsi="Calibri" w:cs="Calibri"/>
                <w:spacing w:val="-1"/>
                <w:sz w:val="20"/>
                <w:szCs w:val="20"/>
              </w:rPr>
              <w:t>severe</w:t>
            </w:r>
            <w:r>
              <w:rPr>
                <w:rFonts w:ascii="Calibri" w:hAnsi="Calibri" w:cs="Calibri"/>
                <w:spacing w:val="-6"/>
                <w:sz w:val="20"/>
                <w:szCs w:val="20"/>
              </w:rPr>
              <w:t xml:space="preserve"> </w:t>
            </w:r>
            <w:r>
              <w:rPr>
                <w:rFonts w:ascii="Calibri" w:hAnsi="Calibri" w:cs="Calibri"/>
                <w:sz w:val="20"/>
                <w:szCs w:val="20"/>
              </w:rPr>
              <w:t>obesity</w:t>
            </w:r>
            <w:r>
              <w:rPr>
                <w:rFonts w:ascii="Calibri" w:hAnsi="Calibri" w:cs="Calibri"/>
                <w:spacing w:val="-6"/>
                <w:sz w:val="20"/>
                <w:szCs w:val="20"/>
              </w:rPr>
              <w:t xml:space="preserve"> </w:t>
            </w:r>
            <w:r>
              <w:rPr>
                <w:rFonts w:ascii="Calibri" w:hAnsi="Calibri" w:cs="Calibri"/>
                <w:sz w:val="20"/>
                <w:szCs w:val="20"/>
              </w:rPr>
              <w:t>and</w:t>
            </w:r>
            <w:r>
              <w:rPr>
                <w:rFonts w:ascii="Calibri" w:hAnsi="Calibri" w:cs="Calibri"/>
                <w:spacing w:val="28"/>
                <w:w w:val="99"/>
                <w:sz w:val="20"/>
                <w:szCs w:val="20"/>
              </w:rPr>
              <w:t xml:space="preserve"> </w:t>
            </w:r>
            <w:r>
              <w:rPr>
                <w:rFonts w:ascii="Calibri" w:hAnsi="Calibri" w:cs="Calibri"/>
                <w:spacing w:val="-1"/>
                <w:sz w:val="20"/>
                <w:szCs w:val="20"/>
              </w:rPr>
              <w:t>multiple</w:t>
            </w:r>
            <w:r>
              <w:rPr>
                <w:rFonts w:ascii="Calibri" w:hAnsi="Calibri" w:cs="Calibri"/>
                <w:spacing w:val="-10"/>
                <w:sz w:val="20"/>
                <w:szCs w:val="20"/>
              </w:rPr>
              <w:t xml:space="preserve"> </w:t>
            </w:r>
            <w:r>
              <w:rPr>
                <w:rFonts w:ascii="Calibri" w:hAnsi="Calibri" w:cs="Calibri"/>
                <w:sz w:val="20"/>
                <w:szCs w:val="20"/>
              </w:rPr>
              <w:t>medical</w:t>
            </w:r>
            <w:r>
              <w:rPr>
                <w:rFonts w:ascii="Calibri" w:hAnsi="Calibri" w:cs="Calibri"/>
                <w:spacing w:val="-9"/>
                <w:sz w:val="20"/>
                <w:szCs w:val="20"/>
              </w:rPr>
              <w:t xml:space="preserve"> </w:t>
            </w:r>
            <w:r>
              <w:rPr>
                <w:rFonts w:ascii="Calibri" w:hAnsi="Calibri" w:cs="Calibri"/>
                <w:spacing w:val="1"/>
                <w:sz w:val="20"/>
                <w:szCs w:val="20"/>
              </w:rPr>
              <w:t>co-</w:t>
            </w:r>
            <w:r>
              <w:rPr>
                <w:rFonts w:ascii="Calibri" w:hAnsi="Calibri" w:cs="Calibri"/>
                <w:spacing w:val="29"/>
                <w:w w:val="99"/>
                <w:sz w:val="20"/>
                <w:szCs w:val="20"/>
              </w:rPr>
              <w:t xml:space="preserve"> </w:t>
            </w:r>
            <w:r>
              <w:rPr>
                <w:rFonts w:ascii="Calibri" w:hAnsi="Calibri" w:cs="Calibri"/>
                <w:spacing w:val="-1"/>
                <w:sz w:val="20"/>
                <w:szCs w:val="20"/>
              </w:rPr>
              <w:t>morbidities.</w:t>
            </w:r>
            <w:r>
              <w:rPr>
                <w:rFonts w:ascii="Calibri" w:hAnsi="Calibri" w:cs="Calibri"/>
                <w:spacing w:val="-9"/>
                <w:sz w:val="20"/>
                <w:szCs w:val="20"/>
              </w:rPr>
              <w:t xml:space="preserve"> </w:t>
            </w:r>
            <w:r>
              <w:rPr>
                <w:rFonts w:ascii="Calibri" w:hAnsi="Calibri" w:cs="Calibri"/>
                <w:spacing w:val="-1"/>
                <w:sz w:val="20"/>
                <w:szCs w:val="20"/>
              </w:rPr>
              <w:t>Involves</w:t>
            </w:r>
            <w:r>
              <w:rPr>
                <w:rFonts w:ascii="Calibri" w:hAnsi="Calibri" w:cs="Calibri"/>
                <w:spacing w:val="-11"/>
                <w:sz w:val="20"/>
                <w:szCs w:val="20"/>
              </w:rPr>
              <w:t xml:space="preserve"> </w:t>
            </w:r>
            <w:r>
              <w:rPr>
                <w:rFonts w:ascii="Calibri" w:hAnsi="Calibri" w:cs="Calibri"/>
                <w:sz w:val="20"/>
                <w:szCs w:val="20"/>
              </w:rPr>
              <w:t>a</w:t>
            </w:r>
            <w:r>
              <w:rPr>
                <w:rFonts w:ascii="Calibri" w:hAnsi="Calibri" w:cs="Calibri"/>
                <w:spacing w:val="36"/>
                <w:w w:val="99"/>
                <w:sz w:val="20"/>
                <w:szCs w:val="20"/>
              </w:rPr>
              <w:t xml:space="preserve"> </w:t>
            </w:r>
            <w:r>
              <w:rPr>
                <w:rFonts w:ascii="Calibri" w:hAnsi="Calibri" w:cs="Calibri"/>
                <w:sz w:val="20"/>
                <w:szCs w:val="20"/>
              </w:rPr>
              <w:t>large</w:t>
            </w:r>
            <w:r>
              <w:rPr>
                <w:rFonts w:ascii="Calibri" w:hAnsi="Calibri" w:cs="Calibri"/>
                <w:spacing w:val="-19"/>
                <w:sz w:val="20"/>
                <w:szCs w:val="20"/>
              </w:rPr>
              <w:t xml:space="preserve"> </w:t>
            </w:r>
            <w:r>
              <w:rPr>
                <w:rFonts w:ascii="Calibri" w:hAnsi="Calibri" w:cs="Calibri"/>
                <w:sz w:val="20"/>
                <w:szCs w:val="20"/>
              </w:rPr>
              <w:t>interdisciplinary</w:t>
            </w:r>
            <w:r>
              <w:rPr>
                <w:rFonts w:ascii="Calibri" w:hAnsi="Calibri" w:cs="Calibri"/>
                <w:spacing w:val="21"/>
                <w:w w:val="99"/>
                <w:sz w:val="20"/>
                <w:szCs w:val="20"/>
              </w:rPr>
              <w:t xml:space="preserve"> </w:t>
            </w:r>
            <w:r>
              <w:rPr>
                <w:rFonts w:ascii="Calibri" w:hAnsi="Calibri" w:cs="Calibri"/>
                <w:sz w:val="20"/>
                <w:szCs w:val="20"/>
              </w:rPr>
              <w:t>team,</w:t>
            </w:r>
            <w:r>
              <w:rPr>
                <w:rFonts w:ascii="Calibri" w:hAnsi="Calibri" w:cs="Calibri"/>
                <w:spacing w:val="-6"/>
                <w:sz w:val="20"/>
                <w:szCs w:val="20"/>
              </w:rPr>
              <w:t xml:space="preserve"> </w:t>
            </w:r>
            <w:r>
              <w:rPr>
                <w:rFonts w:ascii="Calibri" w:hAnsi="Calibri" w:cs="Calibri"/>
                <w:sz w:val="20"/>
                <w:szCs w:val="20"/>
              </w:rPr>
              <w:t>diverse</w:t>
            </w:r>
            <w:r>
              <w:rPr>
                <w:rFonts w:ascii="Calibri" w:hAnsi="Calibri" w:cs="Calibri"/>
                <w:spacing w:val="-7"/>
                <w:sz w:val="20"/>
                <w:szCs w:val="20"/>
              </w:rPr>
              <w:t xml:space="preserve"> </w:t>
            </w:r>
            <w:r>
              <w:rPr>
                <w:rFonts w:ascii="Calibri" w:hAnsi="Calibri" w:cs="Calibri"/>
                <w:sz w:val="20"/>
                <w:szCs w:val="20"/>
              </w:rPr>
              <w:t>group</w:t>
            </w:r>
            <w:r>
              <w:rPr>
                <w:rFonts w:ascii="Calibri" w:hAnsi="Calibri" w:cs="Calibri"/>
                <w:spacing w:val="-6"/>
                <w:sz w:val="20"/>
                <w:szCs w:val="20"/>
              </w:rPr>
              <w:t xml:space="preserve"> </w:t>
            </w:r>
            <w:r>
              <w:rPr>
                <w:rFonts w:ascii="Calibri" w:hAnsi="Calibri" w:cs="Calibri"/>
                <w:sz w:val="20"/>
                <w:szCs w:val="20"/>
              </w:rPr>
              <w:t>of</w:t>
            </w:r>
            <w:r>
              <w:rPr>
                <w:rFonts w:ascii="Calibri" w:hAnsi="Calibri" w:cs="Calibri"/>
                <w:w w:val="99"/>
                <w:sz w:val="20"/>
                <w:szCs w:val="20"/>
              </w:rPr>
              <w:t xml:space="preserve"> </w:t>
            </w:r>
            <w:r>
              <w:rPr>
                <w:rFonts w:ascii="Calibri" w:hAnsi="Calibri" w:cs="Calibri"/>
                <w:spacing w:val="-1"/>
                <w:sz w:val="20"/>
                <w:szCs w:val="20"/>
              </w:rPr>
              <w:t>trainees,</w:t>
            </w:r>
            <w:r>
              <w:rPr>
                <w:rFonts w:ascii="Calibri" w:hAnsi="Calibri" w:cs="Calibri"/>
                <w:spacing w:val="-11"/>
                <w:sz w:val="20"/>
                <w:szCs w:val="20"/>
              </w:rPr>
              <w:t xml:space="preserve"> </w:t>
            </w:r>
            <w:r>
              <w:rPr>
                <w:rFonts w:ascii="Calibri" w:hAnsi="Calibri" w:cs="Calibri"/>
                <w:spacing w:val="-1"/>
                <w:sz w:val="20"/>
                <w:szCs w:val="20"/>
              </w:rPr>
              <w:t>medical</w:t>
            </w:r>
            <w:r>
              <w:rPr>
                <w:rFonts w:ascii="Calibri" w:hAnsi="Calibri" w:cs="Calibri"/>
                <w:spacing w:val="25"/>
                <w:w w:val="99"/>
                <w:sz w:val="20"/>
                <w:szCs w:val="20"/>
              </w:rPr>
              <w:t xml:space="preserve"> </w:t>
            </w:r>
            <w:r>
              <w:rPr>
                <w:rFonts w:ascii="Calibri" w:hAnsi="Calibri" w:cs="Calibri"/>
                <w:spacing w:val="-1"/>
                <w:sz w:val="20"/>
                <w:szCs w:val="20"/>
              </w:rPr>
              <w:t>physicians</w:t>
            </w:r>
            <w:r>
              <w:rPr>
                <w:rFonts w:ascii="Calibri" w:hAnsi="Calibri" w:cs="Calibri"/>
                <w:spacing w:val="-12"/>
                <w:sz w:val="20"/>
                <w:szCs w:val="20"/>
              </w:rPr>
              <w:t xml:space="preserve"> </w:t>
            </w:r>
            <w:r>
              <w:rPr>
                <w:rFonts w:ascii="Calibri" w:hAnsi="Calibri" w:cs="Calibri"/>
                <w:sz w:val="20"/>
                <w:szCs w:val="20"/>
              </w:rPr>
              <w:t>and</w:t>
            </w:r>
            <w:r>
              <w:rPr>
                <w:rFonts w:ascii="Calibri" w:hAnsi="Calibri" w:cs="Calibri"/>
                <w:spacing w:val="-10"/>
                <w:sz w:val="20"/>
                <w:szCs w:val="20"/>
              </w:rPr>
              <w:t xml:space="preserve"> </w:t>
            </w:r>
            <w:r>
              <w:rPr>
                <w:rFonts w:ascii="Calibri" w:hAnsi="Calibri" w:cs="Calibri"/>
                <w:spacing w:val="-1"/>
                <w:sz w:val="20"/>
                <w:szCs w:val="20"/>
              </w:rPr>
              <w:t>surgeons.</w:t>
            </w:r>
            <w:r>
              <w:rPr>
                <w:rFonts w:ascii="Calibri" w:hAnsi="Calibri" w:cs="Calibri"/>
                <w:spacing w:val="27"/>
                <w:w w:val="99"/>
                <w:sz w:val="20"/>
                <w:szCs w:val="20"/>
              </w:rPr>
              <w:t xml:space="preserve"> </w:t>
            </w:r>
            <w:r>
              <w:rPr>
                <w:rFonts w:ascii="Calibri" w:hAnsi="Calibri" w:cs="Calibri"/>
                <w:spacing w:val="-1"/>
                <w:sz w:val="20"/>
                <w:szCs w:val="20"/>
              </w:rPr>
              <w:t>Telepsychiatry</w:t>
            </w:r>
            <w:r>
              <w:rPr>
                <w:rFonts w:ascii="Calibri" w:hAnsi="Calibri" w:cs="Calibri"/>
                <w:spacing w:val="-7"/>
                <w:sz w:val="20"/>
                <w:szCs w:val="20"/>
              </w:rPr>
              <w:t xml:space="preserve"> </w:t>
            </w:r>
            <w:r>
              <w:rPr>
                <w:rFonts w:ascii="Calibri" w:hAnsi="Calibri" w:cs="Calibri"/>
                <w:sz w:val="20"/>
                <w:szCs w:val="20"/>
              </w:rPr>
              <w:t>is</w:t>
            </w:r>
            <w:r>
              <w:rPr>
                <w:rFonts w:ascii="Calibri" w:hAnsi="Calibri" w:cs="Calibri"/>
                <w:spacing w:val="-7"/>
                <w:sz w:val="20"/>
                <w:szCs w:val="20"/>
              </w:rPr>
              <w:t xml:space="preserve"> </w:t>
            </w:r>
            <w:r>
              <w:rPr>
                <w:rFonts w:ascii="Calibri" w:hAnsi="Calibri" w:cs="Calibri"/>
                <w:sz w:val="20"/>
                <w:szCs w:val="20"/>
              </w:rPr>
              <w:t>used</w:t>
            </w:r>
            <w:r>
              <w:rPr>
                <w:rFonts w:ascii="Calibri" w:hAnsi="Calibri" w:cs="Calibri"/>
                <w:spacing w:val="-6"/>
                <w:sz w:val="20"/>
                <w:szCs w:val="20"/>
              </w:rPr>
              <w:t xml:space="preserve"> </w:t>
            </w:r>
            <w:r>
              <w:rPr>
                <w:rFonts w:ascii="Calibri" w:hAnsi="Calibri" w:cs="Calibri"/>
                <w:spacing w:val="1"/>
                <w:sz w:val="20"/>
                <w:szCs w:val="20"/>
              </w:rPr>
              <w:t>to</w:t>
            </w:r>
            <w:r>
              <w:rPr>
                <w:rFonts w:ascii="Calibri" w:hAnsi="Calibri" w:cs="Calibri"/>
                <w:spacing w:val="26"/>
                <w:w w:val="99"/>
                <w:sz w:val="20"/>
                <w:szCs w:val="20"/>
              </w:rPr>
              <w:t xml:space="preserve"> </w:t>
            </w:r>
            <w:r>
              <w:rPr>
                <w:rFonts w:ascii="Calibri" w:hAnsi="Calibri" w:cs="Calibri"/>
                <w:spacing w:val="-1"/>
                <w:sz w:val="20"/>
                <w:szCs w:val="20"/>
              </w:rPr>
              <w:t>provide</w:t>
            </w:r>
            <w:r>
              <w:rPr>
                <w:rFonts w:ascii="Calibri" w:hAnsi="Calibri" w:cs="Calibri"/>
                <w:spacing w:val="-18"/>
                <w:sz w:val="20"/>
                <w:szCs w:val="20"/>
              </w:rPr>
              <w:t xml:space="preserve"> </w:t>
            </w:r>
            <w:r>
              <w:rPr>
                <w:rFonts w:ascii="Calibri" w:hAnsi="Calibri" w:cs="Calibri"/>
                <w:spacing w:val="-1"/>
                <w:sz w:val="20"/>
                <w:szCs w:val="20"/>
              </w:rPr>
              <w:t>consultation,</w:t>
            </w:r>
            <w:r>
              <w:rPr>
                <w:rFonts w:ascii="Calibri" w:hAnsi="Calibri" w:cs="Calibri"/>
                <w:spacing w:val="35"/>
                <w:w w:val="99"/>
                <w:sz w:val="20"/>
                <w:szCs w:val="20"/>
              </w:rPr>
              <w:t xml:space="preserve"> </w:t>
            </w:r>
            <w:r>
              <w:rPr>
                <w:rFonts w:ascii="Calibri" w:hAnsi="Calibri" w:cs="Calibri"/>
                <w:spacing w:val="-1"/>
                <w:sz w:val="20"/>
                <w:szCs w:val="20"/>
              </w:rPr>
              <w:t>follow-up</w:t>
            </w:r>
            <w:r>
              <w:rPr>
                <w:rFonts w:ascii="Calibri" w:hAnsi="Calibri" w:cs="Calibri"/>
                <w:spacing w:val="-11"/>
                <w:sz w:val="20"/>
                <w:szCs w:val="20"/>
              </w:rPr>
              <w:t xml:space="preserve"> </w:t>
            </w:r>
            <w:r>
              <w:rPr>
                <w:rFonts w:ascii="Calibri" w:hAnsi="Calibri" w:cs="Calibri"/>
                <w:sz w:val="20"/>
                <w:szCs w:val="20"/>
              </w:rPr>
              <w:t>and</w:t>
            </w:r>
            <w:r>
              <w:rPr>
                <w:rFonts w:ascii="Calibri" w:hAnsi="Calibri" w:cs="Calibri"/>
                <w:spacing w:val="29"/>
                <w:w w:val="99"/>
                <w:sz w:val="20"/>
                <w:szCs w:val="20"/>
              </w:rPr>
              <w:t xml:space="preserve"> </w:t>
            </w:r>
            <w:r>
              <w:rPr>
                <w:rFonts w:ascii="Calibri" w:hAnsi="Calibri" w:cs="Calibri"/>
                <w:spacing w:val="-1"/>
                <w:sz w:val="20"/>
                <w:szCs w:val="20"/>
              </w:rPr>
              <w:t>psychotherapeutic</w:t>
            </w:r>
            <w:r>
              <w:rPr>
                <w:rFonts w:ascii="Calibri" w:hAnsi="Calibri" w:cs="Calibri"/>
                <w:spacing w:val="30"/>
                <w:w w:val="99"/>
                <w:sz w:val="20"/>
                <w:szCs w:val="20"/>
              </w:rPr>
              <w:t xml:space="preserve"> </w:t>
            </w:r>
            <w:r>
              <w:rPr>
                <w:rFonts w:ascii="Calibri" w:hAnsi="Calibri" w:cs="Calibri"/>
                <w:sz w:val="20"/>
                <w:szCs w:val="20"/>
              </w:rPr>
              <w:t>interventions</w:t>
            </w:r>
            <w:r>
              <w:rPr>
                <w:rFonts w:ascii="Calibri" w:hAnsi="Calibri" w:cs="Calibri"/>
                <w:spacing w:val="-15"/>
                <w:sz w:val="20"/>
                <w:szCs w:val="20"/>
              </w:rPr>
              <w:t xml:space="preserve"> </w:t>
            </w:r>
            <w:r>
              <w:rPr>
                <w:rFonts w:ascii="Calibri" w:hAnsi="Calibri" w:cs="Calibri"/>
                <w:sz w:val="20"/>
                <w:szCs w:val="20"/>
              </w:rPr>
              <w:t>as</w:t>
            </w:r>
            <w:r>
              <w:rPr>
                <w:rFonts w:ascii="Calibri" w:hAnsi="Calibri" w:cs="Calibri"/>
                <w:spacing w:val="21"/>
                <w:w w:val="99"/>
                <w:sz w:val="20"/>
                <w:szCs w:val="20"/>
              </w:rPr>
              <w:t xml:space="preserve"> </w:t>
            </w:r>
            <w:r>
              <w:rPr>
                <w:rFonts w:ascii="Calibri" w:hAnsi="Calibri" w:cs="Calibri"/>
                <w:spacing w:val="-1"/>
                <w:sz w:val="20"/>
                <w:szCs w:val="20"/>
              </w:rPr>
              <w:t>catchment</w:t>
            </w:r>
            <w:r>
              <w:rPr>
                <w:rFonts w:ascii="Calibri" w:hAnsi="Calibri" w:cs="Calibri"/>
                <w:spacing w:val="-9"/>
                <w:sz w:val="20"/>
                <w:szCs w:val="20"/>
              </w:rPr>
              <w:t xml:space="preserve"> </w:t>
            </w:r>
            <w:r>
              <w:rPr>
                <w:rFonts w:ascii="Calibri" w:hAnsi="Calibri" w:cs="Calibri"/>
                <w:spacing w:val="-1"/>
                <w:sz w:val="20"/>
                <w:szCs w:val="20"/>
              </w:rPr>
              <w:t>extends</w:t>
            </w:r>
            <w:r>
              <w:rPr>
                <w:rFonts w:ascii="Calibri" w:hAnsi="Calibri" w:cs="Calibri"/>
                <w:spacing w:val="-10"/>
                <w:sz w:val="20"/>
                <w:szCs w:val="20"/>
              </w:rPr>
              <w:t xml:space="preserve"> </w:t>
            </w:r>
            <w:r>
              <w:rPr>
                <w:rFonts w:ascii="Calibri" w:hAnsi="Calibri" w:cs="Calibri"/>
                <w:sz w:val="20"/>
                <w:szCs w:val="20"/>
              </w:rPr>
              <w:t>to</w:t>
            </w:r>
            <w:r>
              <w:rPr>
                <w:rFonts w:ascii="Calibri" w:hAnsi="Calibri" w:cs="Calibri"/>
                <w:spacing w:val="27"/>
                <w:w w:val="99"/>
                <w:sz w:val="20"/>
                <w:szCs w:val="20"/>
              </w:rPr>
              <w:t xml:space="preserve"> </w:t>
            </w:r>
            <w:r>
              <w:rPr>
                <w:rFonts w:ascii="Calibri" w:hAnsi="Calibri" w:cs="Calibri"/>
                <w:sz w:val="20"/>
                <w:szCs w:val="20"/>
              </w:rPr>
              <w:t>North</w:t>
            </w:r>
            <w:r>
              <w:rPr>
                <w:rFonts w:ascii="Calibri" w:hAnsi="Calibri" w:cs="Calibri"/>
                <w:spacing w:val="-7"/>
                <w:sz w:val="20"/>
                <w:szCs w:val="20"/>
              </w:rPr>
              <w:t xml:space="preserve"> </w:t>
            </w:r>
            <w:r>
              <w:rPr>
                <w:rFonts w:ascii="Calibri" w:hAnsi="Calibri" w:cs="Calibri"/>
                <w:sz w:val="20"/>
                <w:szCs w:val="20"/>
              </w:rPr>
              <w:t>Bay.</w:t>
            </w:r>
          </w:p>
        </w:tc>
        <w:tc>
          <w:tcPr>
            <w:tcW w:w="2376" w:type="dxa"/>
            <w:tcBorders>
              <w:top w:val="single" w:sz="4" w:space="0" w:color="000000"/>
              <w:left w:val="single" w:sz="4" w:space="0" w:color="000000"/>
              <w:bottom w:val="single" w:sz="4" w:space="0" w:color="000000"/>
              <w:right w:val="single" w:sz="4" w:space="0" w:color="000000"/>
            </w:tcBorders>
          </w:tcPr>
          <w:p w14:paraId="43F066F8" w14:textId="77777777" w:rsidR="00FB2ED1" w:rsidRPr="00041575" w:rsidRDefault="00FB2ED1" w:rsidP="00FB2ED1">
            <w:pPr>
              <w:pStyle w:val="TableParagraph"/>
              <w:kinsoku w:val="0"/>
              <w:overflowPunct w:val="0"/>
              <w:spacing w:line="242" w:lineRule="exact"/>
              <w:ind w:left="0"/>
              <w:rPr>
                <w:rFonts w:ascii="Calibri" w:hAnsi="Calibri" w:cs="Calibri"/>
                <w:color w:val="000000"/>
                <w:sz w:val="20"/>
                <w:szCs w:val="20"/>
                <w:lang w:val="de-DE"/>
              </w:rPr>
            </w:pPr>
            <w:hyperlink r:id="rId16" w:history="1">
              <w:r w:rsidRPr="00041575">
                <w:rPr>
                  <w:rStyle w:val="Hyperlink"/>
                  <w:spacing w:val="-1"/>
                  <w:sz w:val="20"/>
                  <w:szCs w:val="20"/>
                  <w:lang w:val="de-DE"/>
                </w:rPr>
                <w:t>raed.hawa@uhn.ca</w:t>
              </w:r>
            </w:hyperlink>
          </w:p>
          <w:p w14:paraId="78AB0664" w14:textId="77777777" w:rsidR="00FB2ED1" w:rsidRPr="00041575" w:rsidRDefault="00FB2ED1" w:rsidP="00FB2ED1">
            <w:pPr>
              <w:pStyle w:val="TableParagraph"/>
              <w:kinsoku w:val="0"/>
              <w:overflowPunct w:val="0"/>
              <w:spacing w:before="2"/>
              <w:ind w:left="0"/>
              <w:rPr>
                <w:lang w:val="de-DE"/>
              </w:rPr>
            </w:pPr>
          </w:p>
        </w:tc>
      </w:tr>
      <w:tr w:rsidR="00FB2ED1" w14:paraId="581CA3DE" w14:textId="77777777" w:rsidTr="00FB2ED1">
        <w:trPr>
          <w:trHeight w:hRule="exact" w:val="8090"/>
        </w:trPr>
        <w:tc>
          <w:tcPr>
            <w:tcW w:w="1555" w:type="dxa"/>
            <w:tcBorders>
              <w:top w:val="single" w:sz="4" w:space="0" w:color="000000"/>
              <w:left w:val="single" w:sz="4" w:space="0" w:color="000000"/>
              <w:bottom w:val="single" w:sz="4" w:space="0" w:color="000000"/>
              <w:right w:val="single" w:sz="4" w:space="0" w:color="000000"/>
            </w:tcBorders>
          </w:tcPr>
          <w:p w14:paraId="1658615E" w14:textId="77777777" w:rsidR="00FB2ED1" w:rsidRDefault="00FB2ED1" w:rsidP="00FB2ED1">
            <w:pPr>
              <w:pStyle w:val="TableParagraph"/>
              <w:kinsoku w:val="0"/>
              <w:overflowPunct w:val="0"/>
              <w:ind w:left="0" w:right="221"/>
              <w:jc w:val="left"/>
              <w:rPr>
                <w:rFonts w:ascii="Calibri" w:hAnsi="Calibri" w:cs="Calibri"/>
                <w:b/>
                <w:bCs/>
                <w:spacing w:val="-1"/>
                <w:sz w:val="20"/>
                <w:szCs w:val="20"/>
              </w:rPr>
            </w:pPr>
            <w:r>
              <w:rPr>
                <w:rFonts w:ascii="Calibri" w:hAnsi="Calibri" w:cs="Calibri"/>
                <w:b/>
                <w:bCs/>
                <w:spacing w:val="-1"/>
                <w:sz w:val="20"/>
                <w:szCs w:val="20"/>
              </w:rPr>
              <w:lastRenderedPageBreak/>
              <w:t>Dr. Michael Armanyous</w:t>
            </w:r>
          </w:p>
        </w:tc>
        <w:tc>
          <w:tcPr>
            <w:tcW w:w="1041" w:type="dxa"/>
            <w:tcBorders>
              <w:top w:val="single" w:sz="4" w:space="0" w:color="000000"/>
              <w:left w:val="single" w:sz="4" w:space="0" w:color="000000"/>
              <w:bottom w:val="single" w:sz="4" w:space="0" w:color="000000"/>
              <w:right w:val="single" w:sz="4" w:space="0" w:color="000000"/>
            </w:tcBorders>
          </w:tcPr>
          <w:p w14:paraId="579C0E0A" w14:textId="77777777" w:rsidR="00FB2ED1" w:rsidRDefault="00FB2ED1" w:rsidP="00FB2ED1">
            <w:pPr>
              <w:pStyle w:val="TableParagraph"/>
              <w:kinsoku w:val="0"/>
              <w:overflowPunct w:val="0"/>
              <w:spacing w:line="242" w:lineRule="exact"/>
              <w:ind w:left="0" w:right="2" w:firstLine="100"/>
              <w:jc w:val="center"/>
              <w:rPr>
                <w:rFonts w:ascii="Calibri" w:hAnsi="Calibri" w:cs="Calibri"/>
                <w:spacing w:val="1"/>
                <w:sz w:val="20"/>
                <w:szCs w:val="20"/>
              </w:rPr>
            </w:pPr>
            <w:r>
              <w:rPr>
                <w:rFonts w:ascii="Calibri" w:hAnsi="Calibri" w:cs="Calibri"/>
                <w:spacing w:val="1"/>
                <w:sz w:val="20"/>
                <w:szCs w:val="20"/>
              </w:rPr>
              <w:t>Yes</w:t>
            </w:r>
          </w:p>
        </w:tc>
        <w:tc>
          <w:tcPr>
            <w:tcW w:w="900" w:type="dxa"/>
            <w:tcBorders>
              <w:top w:val="single" w:sz="4" w:space="0" w:color="000000"/>
              <w:left w:val="single" w:sz="4" w:space="0" w:color="000000"/>
              <w:bottom w:val="single" w:sz="4" w:space="0" w:color="000000"/>
              <w:right w:val="single" w:sz="4" w:space="0" w:color="000000"/>
            </w:tcBorders>
          </w:tcPr>
          <w:p w14:paraId="18D38CFF" w14:textId="77777777" w:rsidR="00FB2ED1" w:rsidRDefault="00FB2ED1" w:rsidP="00FB2ED1">
            <w:pPr>
              <w:pStyle w:val="TableParagraph"/>
              <w:kinsoku w:val="0"/>
              <w:overflowPunct w:val="0"/>
              <w:spacing w:line="242" w:lineRule="exact"/>
              <w:ind w:left="0" w:right="4" w:firstLine="100"/>
              <w:jc w:val="center"/>
              <w:rPr>
                <w:rFonts w:ascii="Calibri" w:hAnsi="Calibri" w:cs="Calibri"/>
                <w:spacing w:val="1"/>
                <w:sz w:val="20"/>
                <w:szCs w:val="20"/>
              </w:rPr>
            </w:pPr>
            <w:r>
              <w:rPr>
                <w:rFonts w:ascii="Calibri" w:hAnsi="Calibri" w:cs="Calibri"/>
                <w:spacing w:val="1"/>
                <w:sz w:val="20"/>
                <w:szCs w:val="20"/>
              </w:rPr>
              <w:t>No</w:t>
            </w:r>
          </w:p>
        </w:tc>
        <w:tc>
          <w:tcPr>
            <w:tcW w:w="900" w:type="dxa"/>
            <w:tcBorders>
              <w:top w:val="single" w:sz="4" w:space="0" w:color="000000"/>
              <w:left w:val="single" w:sz="4" w:space="0" w:color="000000"/>
              <w:bottom w:val="single" w:sz="4" w:space="0" w:color="000000"/>
              <w:right w:val="single" w:sz="4" w:space="0" w:color="000000"/>
            </w:tcBorders>
          </w:tcPr>
          <w:p w14:paraId="06D4D3AE" w14:textId="77777777" w:rsidR="00FB2ED1" w:rsidRDefault="00FB2ED1" w:rsidP="00FB2ED1">
            <w:pPr>
              <w:pStyle w:val="TableParagraph"/>
              <w:kinsoku w:val="0"/>
              <w:overflowPunct w:val="0"/>
              <w:spacing w:line="242" w:lineRule="exact"/>
              <w:ind w:left="0" w:right="1" w:firstLine="100"/>
              <w:jc w:val="center"/>
              <w:rPr>
                <w:rFonts w:ascii="Calibri" w:hAnsi="Calibri" w:cs="Calibri"/>
                <w:spacing w:val="1"/>
                <w:sz w:val="20"/>
                <w:szCs w:val="20"/>
              </w:rPr>
            </w:pPr>
            <w:r>
              <w:rPr>
                <w:rFonts w:ascii="Calibri" w:hAnsi="Calibri" w:cs="Calibri"/>
                <w:spacing w:val="1"/>
                <w:sz w:val="20"/>
                <w:szCs w:val="20"/>
              </w:rPr>
              <w:t>Yes</w:t>
            </w:r>
          </w:p>
        </w:tc>
        <w:tc>
          <w:tcPr>
            <w:tcW w:w="659" w:type="dxa"/>
            <w:tcBorders>
              <w:top w:val="single" w:sz="4" w:space="0" w:color="000000"/>
              <w:left w:val="single" w:sz="4" w:space="0" w:color="000000"/>
              <w:bottom w:val="single" w:sz="4" w:space="0" w:color="000000"/>
              <w:right w:val="single" w:sz="4" w:space="0" w:color="000000"/>
            </w:tcBorders>
          </w:tcPr>
          <w:p w14:paraId="2DC960CD" w14:textId="77777777" w:rsidR="00FB2ED1" w:rsidRDefault="00FB2ED1" w:rsidP="00FB2ED1">
            <w:pPr>
              <w:pStyle w:val="TableParagraph"/>
              <w:kinsoku w:val="0"/>
              <w:overflowPunct w:val="0"/>
              <w:spacing w:line="242" w:lineRule="exact"/>
              <w:ind w:left="0" w:firstLine="100"/>
              <w:jc w:val="center"/>
              <w:rPr>
                <w:rFonts w:ascii="Calibri" w:hAnsi="Calibri" w:cs="Calibri"/>
                <w:spacing w:val="-1"/>
                <w:sz w:val="20"/>
                <w:szCs w:val="20"/>
              </w:rPr>
            </w:pPr>
            <w:r>
              <w:rPr>
                <w:rFonts w:ascii="Calibri" w:hAnsi="Calibri" w:cs="Calibri"/>
                <w:spacing w:val="-1"/>
                <w:sz w:val="20"/>
                <w:szCs w:val="20"/>
              </w:rPr>
              <w:t>No</w:t>
            </w:r>
          </w:p>
        </w:tc>
        <w:tc>
          <w:tcPr>
            <w:tcW w:w="1321" w:type="dxa"/>
            <w:tcBorders>
              <w:top w:val="single" w:sz="4" w:space="0" w:color="000000"/>
              <w:left w:val="single" w:sz="4" w:space="0" w:color="000000"/>
              <w:bottom w:val="single" w:sz="4" w:space="0" w:color="000000"/>
              <w:right w:val="single" w:sz="4" w:space="0" w:color="000000"/>
            </w:tcBorders>
          </w:tcPr>
          <w:p w14:paraId="219360DB" w14:textId="77777777" w:rsidR="00FB2ED1" w:rsidRDefault="00FB2ED1" w:rsidP="00FB2ED1">
            <w:pPr>
              <w:pStyle w:val="TableParagraph"/>
              <w:kinsoku w:val="0"/>
              <w:overflowPunct w:val="0"/>
              <w:spacing w:line="242" w:lineRule="exact"/>
              <w:ind w:left="85" w:firstLine="15"/>
              <w:jc w:val="left"/>
              <w:rPr>
                <w:rFonts w:ascii="Calibri" w:hAnsi="Calibri" w:cs="Calibri"/>
                <w:spacing w:val="-1"/>
                <w:sz w:val="20"/>
                <w:szCs w:val="20"/>
              </w:rPr>
            </w:pPr>
            <w:r>
              <w:rPr>
                <w:rFonts w:ascii="Calibri" w:hAnsi="Calibri" w:cs="Calibri"/>
                <w:spacing w:val="-1"/>
                <w:sz w:val="20"/>
                <w:szCs w:val="20"/>
              </w:rPr>
              <w:t>Mon. &amp; Thurs.</w:t>
            </w:r>
          </w:p>
          <w:p w14:paraId="2DF776DE" w14:textId="77777777" w:rsidR="00FB2ED1" w:rsidRDefault="00FB2ED1" w:rsidP="00FB2ED1">
            <w:pPr>
              <w:pStyle w:val="TableParagraph"/>
              <w:kinsoku w:val="0"/>
              <w:overflowPunct w:val="0"/>
              <w:spacing w:line="242" w:lineRule="exact"/>
              <w:ind w:left="85" w:firstLine="15"/>
              <w:jc w:val="left"/>
              <w:rPr>
                <w:rFonts w:ascii="Calibri" w:hAnsi="Calibri" w:cs="Calibri"/>
                <w:spacing w:val="-1"/>
                <w:sz w:val="20"/>
                <w:szCs w:val="20"/>
              </w:rPr>
            </w:pPr>
            <w:r>
              <w:rPr>
                <w:rFonts w:ascii="Calibri" w:hAnsi="Calibri" w:cs="Calibri"/>
                <w:spacing w:val="-1"/>
                <w:sz w:val="20"/>
                <w:szCs w:val="20"/>
              </w:rPr>
              <w:t>Tues. (based at Toronto Western Hospital Family Health Team)</w:t>
            </w:r>
          </w:p>
        </w:tc>
        <w:tc>
          <w:tcPr>
            <w:tcW w:w="2691" w:type="dxa"/>
            <w:tcBorders>
              <w:top w:val="single" w:sz="4" w:space="0" w:color="000000"/>
              <w:left w:val="single" w:sz="4" w:space="0" w:color="000000"/>
              <w:bottom w:val="single" w:sz="4" w:space="0" w:color="000000"/>
              <w:right w:val="single" w:sz="4" w:space="0" w:color="000000"/>
            </w:tcBorders>
          </w:tcPr>
          <w:p w14:paraId="0997FD2A" w14:textId="77777777" w:rsidR="00FB2ED1" w:rsidRPr="00532AFE" w:rsidRDefault="00FB2ED1" w:rsidP="00FB2ED1">
            <w:pPr>
              <w:pStyle w:val="TableParagraph"/>
              <w:kinsoku w:val="0"/>
              <w:overflowPunct w:val="0"/>
              <w:ind w:left="0" w:right="166"/>
              <w:jc w:val="left"/>
              <w:rPr>
                <w:rFonts w:asciiTheme="minorHAnsi" w:hAnsiTheme="minorHAnsi" w:cstheme="minorHAnsi"/>
                <w:spacing w:val="-1"/>
                <w:sz w:val="20"/>
                <w:szCs w:val="20"/>
              </w:rPr>
            </w:pPr>
            <w:r w:rsidRPr="00532AFE">
              <w:rPr>
                <w:rFonts w:asciiTheme="minorHAnsi" w:hAnsiTheme="minorHAnsi" w:cstheme="minorHAnsi"/>
                <w:color w:val="201F1E"/>
                <w:sz w:val="20"/>
                <w:szCs w:val="20"/>
                <w:shd w:val="clear" w:color="auto" w:fill="FFFFFF"/>
              </w:rPr>
              <w:t xml:space="preserve">The TWH FHT is a primary care team serving a broad population with respect to socioeconomic class, cultural affiliation, and general psychiatric and addictions problems. The team is staffed by family physicians, family medicine residents, social workers, pharmacists, </w:t>
            </w:r>
            <w:r>
              <w:rPr>
                <w:rFonts w:asciiTheme="minorHAnsi" w:hAnsiTheme="minorHAnsi" w:cstheme="minorHAnsi"/>
                <w:color w:val="201F1E"/>
                <w:sz w:val="20"/>
                <w:szCs w:val="20"/>
                <w:shd w:val="clear" w:color="auto" w:fill="FFFFFF"/>
              </w:rPr>
              <w:t xml:space="preserve">occupational therapist, </w:t>
            </w:r>
            <w:r w:rsidRPr="00532AFE">
              <w:rPr>
                <w:rFonts w:asciiTheme="minorHAnsi" w:hAnsiTheme="minorHAnsi" w:cstheme="minorHAnsi"/>
                <w:color w:val="201F1E"/>
                <w:sz w:val="20"/>
                <w:szCs w:val="20"/>
                <w:shd w:val="clear" w:color="auto" w:fill="FFFFFF"/>
              </w:rPr>
              <w:t>nurse practitioners, and nurses</w:t>
            </w:r>
            <w:r>
              <w:rPr>
                <w:rFonts w:asciiTheme="minorHAnsi" w:hAnsiTheme="minorHAnsi" w:cstheme="minorHAnsi"/>
                <w:color w:val="201F1E"/>
                <w:sz w:val="20"/>
                <w:szCs w:val="20"/>
                <w:shd w:val="clear" w:color="auto" w:fill="FFFFFF"/>
              </w:rPr>
              <w:t>.</w:t>
            </w:r>
            <w:r w:rsidRPr="00532AFE">
              <w:rPr>
                <w:rFonts w:asciiTheme="minorHAnsi" w:hAnsiTheme="minorHAnsi" w:cstheme="minorHAnsi"/>
                <w:color w:val="201F1E"/>
                <w:sz w:val="20"/>
                <w:szCs w:val="20"/>
                <w:shd w:val="clear" w:color="auto" w:fill="FFFFFF"/>
              </w:rPr>
              <w:t xml:space="preserve"> </w:t>
            </w:r>
            <w:r>
              <w:rPr>
                <w:rFonts w:asciiTheme="minorHAnsi" w:hAnsiTheme="minorHAnsi" w:cstheme="minorHAnsi"/>
                <w:color w:val="201F1E"/>
                <w:sz w:val="20"/>
                <w:szCs w:val="20"/>
                <w:shd w:val="clear" w:color="auto" w:fill="FFFFFF"/>
              </w:rPr>
              <w:t>R</w:t>
            </w:r>
            <w:r w:rsidRPr="00532AFE">
              <w:rPr>
                <w:rFonts w:asciiTheme="minorHAnsi" w:hAnsiTheme="minorHAnsi" w:cstheme="minorHAnsi"/>
                <w:color w:val="201F1E"/>
                <w:sz w:val="20"/>
                <w:szCs w:val="20"/>
                <w:shd w:val="clear" w:color="auto" w:fill="FFFFFF"/>
              </w:rPr>
              <w:t>esident</w:t>
            </w:r>
            <w:r>
              <w:rPr>
                <w:rFonts w:asciiTheme="minorHAnsi" w:hAnsiTheme="minorHAnsi" w:cstheme="minorHAnsi"/>
                <w:color w:val="201F1E"/>
                <w:sz w:val="20"/>
                <w:szCs w:val="20"/>
                <w:shd w:val="clear" w:color="auto" w:fill="FFFFFF"/>
              </w:rPr>
              <w:t>s</w:t>
            </w:r>
            <w:r w:rsidRPr="00532AFE">
              <w:rPr>
                <w:rFonts w:asciiTheme="minorHAnsi" w:hAnsiTheme="minorHAnsi" w:cstheme="minorHAnsi"/>
                <w:color w:val="201F1E"/>
                <w:sz w:val="20"/>
                <w:szCs w:val="20"/>
                <w:shd w:val="clear" w:color="auto" w:fill="FFFFFF"/>
              </w:rPr>
              <w:t xml:space="preserve"> will primarily collaborate with family physicians and residents. In addition to direct patient care</w:t>
            </w:r>
            <w:r>
              <w:rPr>
                <w:rFonts w:asciiTheme="minorHAnsi" w:hAnsiTheme="minorHAnsi" w:cstheme="minorHAnsi"/>
                <w:color w:val="201F1E"/>
                <w:sz w:val="20"/>
                <w:szCs w:val="20"/>
                <w:shd w:val="clear" w:color="auto" w:fill="FFFFFF"/>
              </w:rPr>
              <w:t>,</w:t>
            </w:r>
            <w:r w:rsidRPr="00532AFE">
              <w:rPr>
                <w:rFonts w:asciiTheme="minorHAnsi" w:hAnsiTheme="minorHAnsi" w:cstheme="minorHAnsi"/>
                <w:color w:val="201F1E"/>
                <w:sz w:val="20"/>
                <w:szCs w:val="20"/>
                <w:shd w:val="clear" w:color="auto" w:fill="FFFFFF"/>
              </w:rPr>
              <w:t xml:space="preserve"> the resident will provide informal case consultations (in person or via email), and interdisciplinary case reviews. There will be </w:t>
            </w:r>
            <w:r>
              <w:rPr>
                <w:rFonts w:asciiTheme="minorHAnsi" w:hAnsiTheme="minorHAnsi" w:cstheme="minorHAnsi"/>
                <w:color w:val="201F1E"/>
                <w:sz w:val="20"/>
                <w:szCs w:val="20"/>
                <w:shd w:val="clear" w:color="auto" w:fill="FFFFFF"/>
              </w:rPr>
              <w:t xml:space="preserve">approximately </w:t>
            </w:r>
            <w:r w:rsidRPr="00532AFE">
              <w:rPr>
                <w:rFonts w:asciiTheme="minorHAnsi" w:hAnsiTheme="minorHAnsi" w:cstheme="minorHAnsi"/>
                <w:color w:val="201F1E"/>
                <w:sz w:val="20"/>
                <w:szCs w:val="20"/>
                <w:shd w:val="clear" w:color="auto" w:fill="FFFFFF"/>
              </w:rPr>
              <w:t xml:space="preserve">2 direct patient visits (usually new consultations) on a typical day. On-site </w:t>
            </w:r>
            <w:r>
              <w:rPr>
                <w:rFonts w:asciiTheme="minorHAnsi" w:hAnsiTheme="minorHAnsi" w:cstheme="minorHAnsi"/>
                <w:color w:val="201F1E"/>
                <w:sz w:val="20"/>
                <w:szCs w:val="20"/>
                <w:shd w:val="clear" w:color="auto" w:fill="FFFFFF"/>
              </w:rPr>
              <w:t xml:space="preserve">fully equipped </w:t>
            </w:r>
            <w:r w:rsidRPr="00532AFE">
              <w:rPr>
                <w:rFonts w:asciiTheme="minorHAnsi" w:hAnsiTheme="minorHAnsi" w:cstheme="minorHAnsi"/>
                <w:color w:val="201F1E"/>
                <w:sz w:val="20"/>
                <w:szCs w:val="20"/>
                <w:shd w:val="clear" w:color="auto" w:fill="FFFFFF"/>
              </w:rPr>
              <w:t>offices are available however most consultations are</w:t>
            </w:r>
            <w:r>
              <w:rPr>
                <w:rFonts w:asciiTheme="minorHAnsi" w:hAnsiTheme="minorHAnsi" w:cstheme="minorHAnsi"/>
                <w:color w:val="201F1E"/>
                <w:sz w:val="20"/>
                <w:szCs w:val="20"/>
                <w:shd w:val="clear" w:color="auto" w:fill="FFFFFF"/>
              </w:rPr>
              <w:t xml:space="preserve"> currently</w:t>
            </w:r>
            <w:r w:rsidRPr="00532AFE">
              <w:rPr>
                <w:rFonts w:asciiTheme="minorHAnsi" w:hAnsiTheme="minorHAnsi" w:cstheme="minorHAnsi"/>
                <w:color w:val="201F1E"/>
                <w:sz w:val="20"/>
                <w:szCs w:val="20"/>
                <w:shd w:val="clear" w:color="auto" w:fill="FFFFFF"/>
              </w:rPr>
              <w:t xml:space="preserve"> taking place virtually.</w:t>
            </w:r>
          </w:p>
        </w:tc>
        <w:tc>
          <w:tcPr>
            <w:tcW w:w="2376" w:type="dxa"/>
            <w:tcBorders>
              <w:top w:val="single" w:sz="4" w:space="0" w:color="000000"/>
              <w:left w:val="single" w:sz="4" w:space="0" w:color="000000"/>
              <w:bottom w:val="single" w:sz="4" w:space="0" w:color="000000"/>
              <w:right w:val="single" w:sz="4" w:space="0" w:color="000000"/>
            </w:tcBorders>
          </w:tcPr>
          <w:p w14:paraId="26D7F7EC" w14:textId="77777777" w:rsidR="00FB2ED1" w:rsidRDefault="00FB2ED1" w:rsidP="00FB2ED1">
            <w:pPr>
              <w:pStyle w:val="TableParagraph"/>
              <w:kinsoku w:val="0"/>
              <w:overflowPunct w:val="0"/>
              <w:spacing w:line="242" w:lineRule="exact"/>
              <w:ind w:left="0"/>
              <w:rPr>
                <w:rFonts w:asciiTheme="minorHAnsi" w:hAnsiTheme="minorHAnsi" w:cstheme="minorHAnsi"/>
                <w:sz w:val="20"/>
                <w:szCs w:val="20"/>
              </w:rPr>
            </w:pPr>
            <w:hyperlink r:id="rId17" w:history="1">
              <w:r w:rsidRPr="00663516">
                <w:rPr>
                  <w:rStyle w:val="Hyperlink"/>
                  <w:rFonts w:asciiTheme="minorHAnsi" w:hAnsiTheme="minorHAnsi" w:cstheme="minorHAnsi"/>
                  <w:sz w:val="20"/>
                  <w:szCs w:val="20"/>
                </w:rPr>
                <w:t>michael.armanyous@uhn.ca</w:t>
              </w:r>
            </w:hyperlink>
          </w:p>
          <w:p w14:paraId="464ECD09" w14:textId="77777777" w:rsidR="00FB2ED1" w:rsidRPr="00532AFE" w:rsidRDefault="00FB2ED1" w:rsidP="00FB2ED1">
            <w:pPr>
              <w:pStyle w:val="TableParagraph"/>
              <w:kinsoku w:val="0"/>
              <w:overflowPunct w:val="0"/>
              <w:spacing w:line="242" w:lineRule="exact"/>
              <w:ind w:left="0"/>
              <w:rPr>
                <w:rFonts w:asciiTheme="minorHAnsi" w:hAnsiTheme="minorHAnsi" w:cstheme="minorHAnsi"/>
                <w:sz w:val="20"/>
                <w:szCs w:val="20"/>
              </w:rPr>
            </w:pPr>
          </w:p>
        </w:tc>
      </w:tr>
    </w:tbl>
    <w:p w14:paraId="51CC4E9F" w14:textId="77777777" w:rsidR="003F3AF4" w:rsidRDefault="003F3AF4" w:rsidP="002D25A3">
      <w:pPr>
        <w:ind w:left="0"/>
        <w:sectPr w:rsidR="003F3AF4" w:rsidSect="000928FA">
          <w:pgSz w:w="12240" w:h="15840"/>
          <w:pgMar w:top="420" w:right="1467" w:bottom="280" w:left="280" w:header="720" w:footer="720" w:gutter="0"/>
          <w:cols w:space="720" w:equalWidth="0">
            <w:col w:w="9753"/>
          </w:cols>
          <w:noEndnote/>
        </w:sectPr>
      </w:pPr>
    </w:p>
    <w:p w14:paraId="25F11C67" w14:textId="77777777" w:rsidR="003F3AF4" w:rsidRDefault="003F3AF4" w:rsidP="002D25A3">
      <w:pPr>
        <w:pStyle w:val="BodyText"/>
        <w:kinsoku w:val="0"/>
        <w:overflowPunct w:val="0"/>
        <w:spacing w:before="9"/>
        <w:ind w:left="0"/>
        <w:rPr>
          <w:rFonts w:ascii="Times New Roman" w:hAnsi="Times New Roman" w:cs="Times New Roman"/>
          <w:sz w:val="5"/>
          <w:szCs w:val="5"/>
        </w:rPr>
      </w:pPr>
    </w:p>
    <w:p w14:paraId="2DDB71D0" w14:textId="77777777" w:rsidR="003F3AF4" w:rsidRDefault="003F3AF4" w:rsidP="002D25A3">
      <w:pPr>
        <w:pStyle w:val="Heading1"/>
        <w:kinsoku w:val="0"/>
        <w:overflowPunct w:val="0"/>
        <w:spacing w:before="24"/>
        <w:ind w:left="0"/>
        <w:rPr>
          <w:b w:val="0"/>
          <w:bCs w:val="0"/>
          <w:color w:val="000000"/>
          <w:u w:val="none"/>
        </w:rPr>
      </w:pPr>
      <w:r>
        <w:rPr>
          <w:color w:val="006FC0"/>
          <w:spacing w:val="-1"/>
          <w:u w:val="thick"/>
        </w:rPr>
        <w:t>SENIOR</w:t>
      </w:r>
      <w:r>
        <w:rPr>
          <w:color w:val="006FC0"/>
          <w:u w:val="thick"/>
        </w:rPr>
        <w:t xml:space="preserve"> </w:t>
      </w:r>
      <w:r>
        <w:rPr>
          <w:color w:val="006FC0"/>
          <w:spacing w:val="-1"/>
          <w:u w:val="thick"/>
        </w:rPr>
        <w:t>(PGY5)</w:t>
      </w:r>
      <w:r>
        <w:rPr>
          <w:color w:val="006FC0"/>
          <w:spacing w:val="-4"/>
          <w:u w:val="thick"/>
        </w:rPr>
        <w:t xml:space="preserve"> </w:t>
      </w:r>
      <w:r>
        <w:rPr>
          <w:color w:val="006FC0"/>
          <w:spacing w:val="-1"/>
          <w:u w:val="thick"/>
        </w:rPr>
        <w:t xml:space="preserve">SELECTIVE </w:t>
      </w:r>
      <w:r>
        <w:rPr>
          <w:color w:val="006FC0"/>
          <w:u w:val="thick"/>
        </w:rPr>
        <w:t>&amp;</w:t>
      </w:r>
      <w:r>
        <w:rPr>
          <w:color w:val="006FC0"/>
          <w:spacing w:val="-3"/>
          <w:u w:val="thick"/>
        </w:rPr>
        <w:t xml:space="preserve"> </w:t>
      </w:r>
      <w:r>
        <w:rPr>
          <w:color w:val="006FC0"/>
          <w:spacing w:val="-1"/>
          <w:u w:val="thick"/>
        </w:rPr>
        <w:t>ELECTIVE</w:t>
      </w:r>
      <w:r>
        <w:rPr>
          <w:color w:val="006FC0"/>
          <w:spacing w:val="-3"/>
          <w:u w:val="thick"/>
        </w:rPr>
        <w:t xml:space="preserve"> </w:t>
      </w:r>
      <w:r>
        <w:rPr>
          <w:color w:val="006FC0"/>
          <w:u w:val="thick"/>
        </w:rPr>
        <w:t>ROTATIONS</w:t>
      </w:r>
    </w:p>
    <w:p w14:paraId="56A9FC99" w14:textId="77777777" w:rsidR="003F3AF4" w:rsidRDefault="003F3AF4" w:rsidP="002D25A3">
      <w:pPr>
        <w:pStyle w:val="BodyText"/>
        <w:kinsoku w:val="0"/>
        <w:overflowPunct w:val="0"/>
        <w:spacing w:before="11"/>
        <w:ind w:left="0"/>
        <w:rPr>
          <w:b/>
          <w:bCs/>
          <w:sz w:val="17"/>
          <w:szCs w:val="17"/>
        </w:rPr>
      </w:pPr>
    </w:p>
    <w:p w14:paraId="71FF04EF" w14:textId="77777777" w:rsidR="00195F56" w:rsidRDefault="003F3AF4" w:rsidP="002E69B8">
      <w:pPr>
        <w:pStyle w:val="Heading2"/>
        <w:tabs>
          <w:tab w:val="left" w:pos="4438"/>
        </w:tabs>
        <w:kinsoku w:val="0"/>
        <w:overflowPunct w:val="0"/>
        <w:spacing w:before="94" w:line="450" w:lineRule="atLeast"/>
        <w:ind w:left="0" w:right="4782"/>
        <w:jc w:val="left"/>
        <w:rPr>
          <w:spacing w:val="-1"/>
        </w:rPr>
      </w:pPr>
      <w:r>
        <w:rPr>
          <w:spacing w:val="-1"/>
        </w:rPr>
        <w:t>Medical-Surgical</w:t>
      </w:r>
      <w:r>
        <w:t xml:space="preserve"> </w:t>
      </w:r>
      <w:r>
        <w:rPr>
          <w:spacing w:val="-1"/>
        </w:rPr>
        <w:t>(C/L)</w:t>
      </w:r>
      <w:r>
        <w:rPr>
          <w:spacing w:val="-2"/>
        </w:rPr>
        <w:t xml:space="preserve"> </w:t>
      </w:r>
      <w:r>
        <w:rPr>
          <w:spacing w:val="-1"/>
        </w:rPr>
        <w:t>Psychiatry</w:t>
      </w:r>
      <w:r>
        <w:rPr>
          <w:spacing w:val="-2"/>
        </w:rPr>
        <w:t xml:space="preserve"> </w:t>
      </w:r>
      <w:r>
        <w:rPr>
          <w:spacing w:val="-1"/>
        </w:rPr>
        <w:t>Senior</w:t>
      </w:r>
      <w:r>
        <w:t xml:space="preserve"> </w:t>
      </w:r>
      <w:r>
        <w:rPr>
          <w:spacing w:val="-1"/>
        </w:rPr>
        <w:t>Selective Rotation</w:t>
      </w:r>
      <w:r>
        <w:rPr>
          <w:spacing w:val="27"/>
        </w:rPr>
        <w:t xml:space="preserve"> </w:t>
      </w:r>
      <w:r>
        <w:rPr>
          <w:spacing w:val="-1"/>
        </w:rPr>
        <w:t>Contact</w:t>
      </w:r>
      <w:r>
        <w:rPr>
          <w:spacing w:val="-2"/>
        </w:rPr>
        <w:t xml:space="preserve"> </w:t>
      </w:r>
      <w:r>
        <w:rPr>
          <w:spacing w:val="-1"/>
        </w:rPr>
        <w:t>Information</w:t>
      </w:r>
      <w:r>
        <w:t xml:space="preserve"> </w:t>
      </w:r>
      <w:r>
        <w:rPr>
          <w:spacing w:val="-1"/>
        </w:rPr>
        <w:t>for</w:t>
      </w:r>
      <w:r>
        <w:rPr>
          <w:spacing w:val="-2"/>
        </w:rPr>
        <w:t xml:space="preserve"> </w:t>
      </w:r>
      <w:r>
        <w:rPr>
          <w:spacing w:val="-1"/>
        </w:rPr>
        <w:t>Selective</w:t>
      </w:r>
      <w:r>
        <w:rPr>
          <w:spacing w:val="-3"/>
        </w:rPr>
        <w:t xml:space="preserve"> </w:t>
      </w:r>
      <w:r>
        <w:rPr>
          <w:spacing w:val="-1"/>
        </w:rPr>
        <w:t>Approval:</w:t>
      </w:r>
      <w:r w:rsidR="002E69B8">
        <w:rPr>
          <w:spacing w:val="-1"/>
        </w:rPr>
        <w:t xml:space="preserve"> </w:t>
      </w:r>
    </w:p>
    <w:p w14:paraId="126EC4D2" w14:textId="64BF5490" w:rsidR="003F3AF4" w:rsidRDefault="003F3AF4" w:rsidP="00626AC8">
      <w:pPr>
        <w:pStyle w:val="Heading2"/>
        <w:tabs>
          <w:tab w:val="left" w:pos="4438"/>
        </w:tabs>
        <w:kinsoku w:val="0"/>
        <w:overflowPunct w:val="0"/>
        <w:spacing w:before="94" w:line="450" w:lineRule="atLeast"/>
        <w:ind w:left="0" w:right="4782"/>
        <w:jc w:val="left"/>
        <w:rPr>
          <w:b w:val="0"/>
          <w:color w:val="0000FF"/>
          <w:spacing w:val="29"/>
        </w:rPr>
      </w:pPr>
      <w:r>
        <w:rPr>
          <w:b w:val="0"/>
          <w:bCs w:val="0"/>
        </w:rPr>
        <w:t xml:space="preserve">Dr. </w:t>
      </w:r>
      <w:r>
        <w:rPr>
          <w:b w:val="0"/>
          <w:bCs w:val="0"/>
          <w:spacing w:val="-1"/>
        </w:rPr>
        <w:t>Adrienn</w:t>
      </w:r>
      <w:r w:rsidR="002E69B8">
        <w:rPr>
          <w:b w:val="0"/>
          <w:bCs w:val="0"/>
          <w:spacing w:val="-1"/>
        </w:rPr>
        <w:t xml:space="preserve">e </w:t>
      </w:r>
      <w:r>
        <w:rPr>
          <w:b w:val="0"/>
          <w:bCs w:val="0"/>
          <w:spacing w:val="-1"/>
        </w:rPr>
        <w:t>Tan</w:t>
      </w:r>
      <w:r w:rsidR="00626AC8">
        <w:rPr>
          <w:b w:val="0"/>
          <w:bCs w:val="0"/>
          <w:spacing w:val="-1"/>
        </w:rPr>
        <w:t xml:space="preserve"> - </w:t>
      </w:r>
      <w:hyperlink r:id="rId18" w:history="1">
        <w:r w:rsidRPr="00626AC8">
          <w:rPr>
            <w:rStyle w:val="Hyperlink"/>
            <w:rFonts w:cs="Calibri"/>
            <w:b w:val="0"/>
            <w:spacing w:val="-1"/>
          </w:rPr>
          <w:t>adrienne.tan@uhn.ca</w:t>
        </w:r>
      </w:hyperlink>
      <w:r w:rsidRPr="00626AC8">
        <w:rPr>
          <w:b w:val="0"/>
          <w:color w:val="0000FF"/>
          <w:spacing w:val="29"/>
        </w:rPr>
        <w:t xml:space="preserve"> </w:t>
      </w:r>
    </w:p>
    <w:p w14:paraId="1B1BF72D" w14:textId="10335B17" w:rsidR="00A24461" w:rsidRPr="00A24461" w:rsidRDefault="00A24461" w:rsidP="00A24461">
      <w:pPr>
        <w:ind w:left="0"/>
        <w:rPr>
          <w:rFonts w:asciiTheme="minorHAnsi" w:hAnsiTheme="minorHAnsi" w:cstheme="minorHAnsi"/>
          <w:sz w:val="22"/>
          <w:szCs w:val="22"/>
        </w:rPr>
      </w:pPr>
      <w:r w:rsidRPr="00A24461">
        <w:rPr>
          <w:rFonts w:asciiTheme="minorHAnsi" w:hAnsiTheme="minorHAnsi" w:cstheme="minorHAnsi"/>
          <w:sz w:val="22"/>
          <w:szCs w:val="22"/>
        </w:rPr>
        <w:t xml:space="preserve">Dr. Lindsey MacGillivray – </w:t>
      </w:r>
      <w:hyperlink r:id="rId19" w:history="1">
        <w:r w:rsidRPr="00A24461">
          <w:rPr>
            <w:rStyle w:val="Hyperlink"/>
            <w:rFonts w:asciiTheme="minorHAnsi" w:hAnsiTheme="minorHAnsi" w:cstheme="minorHAnsi"/>
            <w:sz w:val="22"/>
            <w:szCs w:val="22"/>
          </w:rPr>
          <w:t>lindsey.macgillivray@uhn.ca</w:t>
        </w:r>
      </w:hyperlink>
      <w:r w:rsidRPr="00A24461">
        <w:rPr>
          <w:rFonts w:asciiTheme="minorHAnsi" w:hAnsiTheme="minorHAnsi" w:cstheme="minorHAnsi"/>
          <w:sz w:val="22"/>
          <w:szCs w:val="22"/>
        </w:rPr>
        <w:t xml:space="preserve"> </w:t>
      </w:r>
    </w:p>
    <w:p w14:paraId="1D3A3F66" w14:textId="71AAEDF0" w:rsidR="00A24461" w:rsidRPr="00A24461" w:rsidRDefault="00A24461" w:rsidP="00A24461">
      <w:pPr>
        <w:ind w:left="0"/>
      </w:pPr>
      <w:r w:rsidRPr="00A24461">
        <w:rPr>
          <w:rFonts w:asciiTheme="minorHAnsi" w:hAnsiTheme="minorHAnsi" w:cstheme="minorHAnsi"/>
          <w:sz w:val="22"/>
          <w:szCs w:val="22"/>
        </w:rPr>
        <w:t xml:space="preserve">Dr. Katie Sheehan – </w:t>
      </w:r>
      <w:hyperlink r:id="rId20" w:history="1">
        <w:r w:rsidRPr="00A24461">
          <w:rPr>
            <w:rStyle w:val="Hyperlink"/>
            <w:rFonts w:asciiTheme="minorHAnsi" w:hAnsiTheme="minorHAnsi" w:cstheme="minorHAnsi"/>
            <w:sz w:val="22"/>
            <w:szCs w:val="22"/>
          </w:rPr>
          <w:t>kathleen.sheehan@uhn.ca</w:t>
        </w:r>
      </w:hyperlink>
      <w:r>
        <w:t xml:space="preserve"> </w:t>
      </w:r>
    </w:p>
    <w:p w14:paraId="4CFF09EA" w14:textId="6C6A2D9B" w:rsidR="006B1065" w:rsidRPr="00D03592" w:rsidRDefault="003F3AF4" w:rsidP="00D03592">
      <w:pPr>
        <w:pStyle w:val="BodyText"/>
        <w:kinsoku w:val="0"/>
        <w:overflowPunct w:val="0"/>
        <w:ind w:left="0" w:right="2734"/>
        <w:jc w:val="left"/>
        <w:rPr>
          <w:b/>
          <w:color w:val="000000"/>
          <w:spacing w:val="-1"/>
        </w:rPr>
      </w:pPr>
      <w:r w:rsidRPr="003A254C">
        <w:rPr>
          <w:b/>
          <w:color w:val="000000"/>
          <w:spacing w:val="-1"/>
        </w:rPr>
        <w:t xml:space="preserve">  </w:t>
      </w:r>
    </w:p>
    <w:p w14:paraId="3149187A" w14:textId="6F2C2C53" w:rsidR="003F3AF4" w:rsidRDefault="003F3AF4" w:rsidP="002D25A3">
      <w:pPr>
        <w:pStyle w:val="BodyText"/>
        <w:kinsoku w:val="0"/>
        <w:overflowPunct w:val="0"/>
        <w:ind w:left="0" w:right="207"/>
        <w:rPr>
          <w:spacing w:val="-5"/>
        </w:rPr>
      </w:pPr>
      <w:r>
        <w:rPr>
          <w:spacing w:val="-4"/>
        </w:rPr>
        <w:t>UHN</w:t>
      </w:r>
      <w:r>
        <w:rPr>
          <w:spacing w:val="-10"/>
        </w:rPr>
        <w:t xml:space="preserve"> </w:t>
      </w:r>
      <w:r>
        <w:rPr>
          <w:spacing w:val="-4"/>
        </w:rPr>
        <w:t>offers</w:t>
      </w:r>
      <w:r>
        <w:rPr>
          <w:spacing w:val="-9"/>
        </w:rPr>
        <w:t xml:space="preserve"> </w:t>
      </w:r>
      <w:r>
        <w:t>a</w:t>
      </w:r>
      <w:r>
        <w:rPr>
          <w:spacing w:val="-9"/>
        </w:rPr>
        <w:t xml:space="preserve"> </w:t>
      </w:r>
      <w:r>
        <w:rPr>
          <w:spacing w:val="-4"/>
        </w:rPr>
        <w:t>wealth</w:t>
      </w:r>
      <w:r>
        <w:rPr>
          <w:spacing w:val="-10"/>
        </w:rPr>
        <w:t xml:space="preserve"> </w:t>
      </w:r>
      <w:r>
        <w:rPr>
          <w:spacing w:val="-2"/>
        </w:rPr>
        <w:t>of</w:t>
      </w:r>
      <w:r>
        <w:rPr>
          <w:spacing w:val="-9"/>
        </w:rPr>
        <w:t xml:space="preserve"> </w:t>
      </w:r>
      <w:r>
        <w:rPr>
          <w:spacing w:val="-5"/>
        </w:rPr>
        <w:t>opportunities</w:t>
      </w:r>
      <w:r>
        <w:rPr>
          <w:spacing w:val="-7"/>
        </w:rPr>
        <w:t xml:space="preserve"> </w:t>
      </w:r>
      <w:r>
        <w:rPr>
          <w:spacing w:val="-3"/>
        </w:rPr>
        <w:t>for</w:t>
      </w:r>
      <w:r>
        <w:rPr>
          <w:spacing w:val="-9"/>
        </w:rPr>
        <w:t xml:space="preserve"> </w:t>
      </w:r>
      <w:r>
        <w:rPr>
          <w:spacing w:val="-4"/>
        </w:rPr>
        <w:t>the</w:t>
      </w:r>
      <w:r>
        <w:rPr>
          <w:spacing w:val="-9"/>
        </w:rPr>
        <w:t xml:space="preserve"> </w:t>
      </w:r>
      <w:r>
        <w:rPr>
          <w:spacing w:val="-5"/>
        </w:rPr>
        <w:t>career-track</w:t>
      </w:r>
      <w:r>
        <w:rPr>
          <w:spacing w:val="-6"/>
        </w:rPr>
        <w:t xml:space="preserve"> </w:t>
      </w:r>
      <w:r>
        <w:rPr>
          <w:spacing w:val="-5"/>
        </w:rPr>
        <w:t>resident</w:t>
      </w:r>
      <w:r>
        <w:rPr>
          <w:spacing w:val="-9"/>
        </w:rPr>
        <w:t xml:space="preserve"> </w:t>
      </w:r>
      <w:r>
        <w:rPr>
          <w:spacing w:val="-2"/>
        </w:rPr>
        <w:t>in</w:t>
      </w:r>
      <w:r>
        <w:rPr>
          <w:spacing w:val="-10"/>
        </w:rPr>
        <w:t xml:space="preserve"> </w:t>
      </w:r>
      <w:r>
        <w:rPr>
          <w:spacing w:val="-5"/>
        </w:rPr>
        <w:t>medical-surgical</w:t>
      </w:r>
      <w:r>
        <w:rPr>
          <w:spacing w:val="-7"/>
        </w:rPr>
        <w:t xml:space="preserve"> </w:t>
      </w:r>
      <w:r>
        <w:rPr>
          <w:spacing w:val="-4"/>
        </w:rPr>
        <w:t>(C/L)</w:t>
      </w:r>
      <w:r>
        <w:rPr>
          <w:spacing w:val="-9"/>
        </w:rPr>
        <w:t xml:space="preserve"> </w:t>
      </w:r>
      <w:r>
        <w:rPr>
          <w:spacing w:val="-5"/>
        </w:rPr>
        <w:t>psychiatry.</w:t>
      </w:r>
      <w:r>
        <w:rPr>
          <w:spacing w:val="-10"/>
        </w:rPr>
        <w:t xml:space="preserve">  </w:t>
      </w:r>
      <w:r>
        <w:t>A</w:t>
      </w:r>
      <w:r>
        <w:rPr>
          <w:spacing w:val="-10"/>
        </w:rPr>
        <w:t xml:space="preserve"> </w:t>
      </w:r>
      <w:r>
        <w:rPr>
          <w:spacing w:val="-5"/>
        </w:rPr>
        <w:t>career-track</w:t>
      </w:r>
      <w:r>
        <w:rPr>
          <w:spacing w:val="-9"/>
        </w:rPr>
        <w:t xml:space="preserve"> </w:t>
      </w:r>
      <w:r>
        <w:rPr>
          <w:spacing w:val="-4"/>
        </w:rPr>
        <w:t>year</w:t>
      </w:r>
      <w:r>
        <w:rPr>
          <w:spacing w:val="125"/>
        </w:rPr>
        <w:t xml:space="preserve"> </w:t>
      </w:r>
      <w:r>
        <w:rPr>
          <w:spacing w:val="-4"/>
        </w:rPr>
        <w:t>can</w:t>
      </w:r>
      <w:r>
        <w:rPr>
          <w:spacing w:val="-10"/>
        </w:rPr>
        <w:t xml:space="preserve"> </w:t>
      </w:r>
      <w:r>
        <w:rPr>
          <w:spacing w:val="-3"/>
        </w:rPr>
        <w:t>be</w:t>
      </w:r>
      <w:r>
        <w:rPr>
          <w:spacing w:val="-7"/>
        </w:rPr>
        <w:t xml:space="preserve"> </w:t>
      </w:r>
      <w:r>
        <w:rPr>
          <w:spacing w:val="-5"/>
        </w:rPr>
        <w:t>customized</w:t>
      </w:r>
      <w:r>
        <w:rPr>
          <w:spacing w:val="-10"/>
        </w:rPr>
        <w:t xml:space="preserve"> </w:t>
      </w:r>
      <w:r>
        <w:rPr>
          <w:spacing w:val="-3"/>
        </w:rPr>
        <w:t>to</w:t>
      </w:r>
      <w:r>
        <w:rPr>
          <w:spacing w:val="-8"/>
        </w:rPr>
        <w:t xml:space="preserve"> </w:t>
      </w:r>
      <w:r>
        <w:rPr>
          <w:spacing w:val="-4"/>
        </w:rPr>
        <w:t>meet</w:t>
      </w:r>
      <w:r>
        <w:rPr>
          <w:spacing w:val="-9"/>
        </w:rPr>
        <w:t xml:space="preserve"> </w:t>
      </w:r>
      <w:r>
        <w:rPr>
          <w:spacing w:val="-4"/>
        </w:rPr>
        <w:t>the</w:t>
      </w:r>
      <w:r>
        <w:rPr>
          <w:spacing w:val="-9"/>
        </w:rPr>
        <w:t xml:space="preserve"> </w:t>
      </w:r>
      <w:r>
        <w:rPr>
          <w:spacing w:val="-5"/>
        </w:rPr>
        <w:t>training</w:t>
      </w:r>
      <w:r>
        <w:rPr>
          <w:spacing w:val="-8"/>
        </w:rPr>
        <w:t xml:space="preserve"> </w:t>
      </w:r>
      <w:r>
        <w:rPr>
          <w:spacing w:val="-5"/>
        </w:rPr>
        <w:t>needs</w:t>
      </w:r>
      <w:r>
        <w:rPr>
          <w:spacing w:val="-7"/>
        </w:rPr>
        <w:t xml:space="preserve"> </w:t>
      </w:r>
      <w:r>
        <w:rPr>
          <w:spacing w:val="-2"/>
        </w:rPr>
        <w:t>of</w:t>
      </w:r>
      <w:r>
        <w:rPr>
          <w:spacing w:val="-9"/>
        </w:rPr>
        <w:t xml:space="preserve"> </w:t>
      </w:r>
      <w:r>
        <w:rPr>
          <w:spacing w:val="-4"/>
        </w:rPr>
        <w:t>the</w:t>
      </w:r>
      <w:r>
        <w:rPr>
          <w:spacing w:val="-9"/>
        </w:rPr>
        <w:t xml:space="preserve"> </w:t>
      </w:r>
      <w:r>
        <w:rPr>
          <w:spacing w:val="-5"/>
        </w:rPr>
        <w:t>resident.</w:t>
      </w:r>
      <w:r>
        <w:rPr>
          <w:spacing w:val="-7"/>
        </w:rPr>
        <w:t xml:space="preserve"> </w:t>
      </w:r>
      <w:r>
        <w:rPr>
          <w:spacing w:val="-4"/>
        </w:rPr>
        <w:t>The</w:t>
      </w:r>
      <w:r>
        <w:rPr>
          <w:spacing w:val="-9"/>
        </w:rPr>
        <w:t xml:space="preserve"> </w:t>
      </w:r>
      <w:r>
        <w:rPr>
          <w:spacing w:val="-4"/>
        </w:rPr>
        <w:t>year</w:t>
      </w:r>
      <w:r>
        <w:rPr>
          <w:spacing w:val="-7"/>
        </w:rPr>
        <w:t xml:space="preserve"> </w:t>
      </w:r>
      <w:r>
        <w:rPr>
          <w:spacing w:val="-3"/>
        </w:rPr>
        <w:t>(or</w:t>
      </w:r>
      <w:r>
        <w:rPr>
          <w:spacing w:val="-9"/>
        </w:rPr>
        <w:t xml:space="preserve"> </w:t>
      </w:r>
      <w:r>
        <w:rPr>
          <w:spacing w:val="-4"/>
        </w:rPr>
        <w:t>six</w:t>
      </w:r>
      <w:r>
        <w:rPr>
          <w:spacing w:val="-9"/>
        </w:rPr>
        <w:t xml:space="preserve"> </w:t>
      </w:r>
      <w:r>
        <w:rPr>
          <w:spacing w:val="-4"/>
        </w:rPr>
        <w:t>months)</w:t>
      </w:r>
      <w:r>
        <w:rPr>
          <w:spacing w:val="-9"/>
        </w:rPr>
        <w:t xml:space="preserve"> </w:t>
      </w:r>
      <w:r>
        <w:rPr>
          <w:spacing w:val="-4"/>
        </w:rPr>
        <w:t>could</w:t>
      </w:r>
      <w:r>
        <w:rPr>
          <w:spacing w:val="-10"/>
        </w:rPr>
        <w:t xml:space="preserve"> </w:t>
      </w:r>
      <w:r>
        <w:rPr>
          <w:spacing w:val="-3"/>
        </w:rPr>
        <w:t>be</w:t>
      </w:r>
      <w:r>
        <w:rPr>
          <w:spacing w:val="-9"/>
        </w:rPr>
        <w:t xml:space="preserve"> </w:t>
      </w:r>
      <w:r>
        <w:rPr>
          <w:spacing w:val="-4"/>
        </w:rPr>
        <w:t>organized</w:t>
      </w:r>
      <w:r>
        <w:rPr>
          <w:spacing w:val="-10"/>
        </w:rPr>
        <w:t xml:space="preserve"> </w:t>
      </w:r>
      <w:r>
        <w:rPr>
          <w:spacing w:val="-3"/>
        </w:rPr>
        <w:t>by</w:t>
      </w:r>
      <w:r>
        <w:rPr>
          <w:spacing w:val="-8"/>
        </w:rPr>
        <w:t xml:space="preserve"> </w:t>
      </w:r>
      <w:r>
        <w:rPr>
          <w:spacing w:val="-4"/>
          <w:u w:val="single"/>
        </w:rPr>
        <w:t>medical</w:t>
      </w:r>
      <w:r>
        <w:rPr>
          <w:spacing w:val="95"/>
        </w:rPr>
        <w:t xml:space="preserve"> </w:t>
      </w:r>
      <w:r>
        <w:rPr>
          <w:spacing w:val="-5"/>
          <w:u w:val="single"/>
        </w:rPr>
        <w:t>disease</w:t>
      </w:r>
      <w:r>
        <w:rPr>
          <w:spacing w:val="-6"/>
          <w:u w:val="single"/>
        </w:rPr>
        <w:t xml:space="preserve"> </w:t>
      </w:r>
      <w:r>
        <w:rPr>
          <w:spacing w:val="-5"/>
        </w:rPr>
        <w:t>(cardiac</w:t>
      </w:r>
      <w:r>
        <w:rPr>
          <w:spacing w:val="-7"/>
        </w:rPr>
        <w:t xml:space="preserve"> </w:t>
      </w:r>
      <w:r>
        <w:rPr>
          <w:spacing w:val="-5"/>
        </w:rPr>
        <w:t>disease,</w:t>
      </w:r>
      <w:r>
        <w:rPr>
          <w:spacing w:val="-9"/>
        </w:rPr>
        <w:t xml:space="preserve"> </w:t>
      </w:r>
      <w:r>
        <w:rPr>
          <w:spacing w:val="-5"/>
        </w:rPr>
        <w:t>end-organ</w:t>
      </w:r>
      <w:r>
        <w:rPr>
          <w:spacing w:val="-10"/>
        </w:rPr>
        <w:t xml:space="preserve"> </w:t>
      </w:r>
      <w:r>
        <w:rPr>
          <w:spacing w:val="-4"/>
        </w:rPr>
        <w:t>failure</w:t>
      </w:r>
      <w:r>
        <w:rPr>
          <w:spacing w:val="-9"/>
        </w:rPr>
        <w:t xml:space="preserve"> </w:t>
      </w:r>
      <w:r>
        <w:t>&amp;</w:t>
      </w:r>
      <w:r>
        <w:rPr>
          <w:spacing w:val="-9"/>
        </w:rPr>
        <w:t xml:space="preserve"> </w:t>
      </w:r>
      <w:r>
        <w:rPr>
          <w:spacing w:val="-5"/>
        </w:rPr>
        <w:t>transplantation,</w:t>
      </w:r>
      <w:r>
        <w:rPr>
          <w:spacing w:val="-9"/>
        </w:rPr>
        <w:t xml:space="preserve"> </w:t>
      </w:r>
      <w:r>
        <w:rPr>
          <w:spacing w:val="-5"/>
        </w:rPr>
        <w:t>cancer,</w:t>
      </w:r>
      <w:r>
        <w:rPr>
          <w:spacing w:val="-7"/>
        </w:rPr>
        <w:t xml:space="preserve"> </w:t>
      </w:r>
      <w:r>
        <w:rPr>
          <w:spacing w:val="-5"/>
        </w:rPr>
        <w:t>neurological</w:t>
      </w:r>
      <w:r>
        <w:rPr>
          <w:spacing w:val="-7"/>
        </w:rPr>
        <w:t xml:space="preserve"> </w:t>
      </w:r>
      <w:r>
        <w:rPr>
          <w:spacing w:val="-5"/>
        </w:rPr>
        <w:t>diseases),</w:t>
      </w:r>
      <w:r>
        <w:rPr>
          <w:spacing w:val="-7"/>
        </w:rPr>
        <w:t xml:space="preserve"> </w:t>
      </w:r>
      <w:r>
        <w:rPr>
          <w:spacing w:val="-5"/>
          <w:u w:val="single"/>
        </w:rPr>
        <w:t>treatment</w:t>
      </w:r>
      <w:r>
        <w:rPr>
          <w:spacing w:val="-9"/>
          <w:u w:val="single"/>
        </w:rPr>
        <w:t xml:space="preserve"> </w:t>
      </w:r>
      <w:r>
        <w:rPr>
          <w:spacing w:val="-4"/>
          <w:u w:val="single"/>
        </w:rPr>
        <w:t>modality</w:t>
      </w:r>
      <w:r>
        <w:rPr>
          <w:spacing w:val="125"/>
        </w:rPr>
        <w:t xml:space="preserve"> </w:t>
      </w:r>
      <w:r>
        <w:rPr>
          <w:spacing w:val="-5"/>
        </w:rPr>
        <w:t>(psychotherapy</w:t>
      </w:r>
      <w:r>
        <w:rPr>
          <w:spacing w:val="-6"/>
        </w:rPr>
        <w:t xml:space="preserve"> </w:t>
      </w:r>
      <w:r>
        <w:rPr>
          <w:spacing w:val="-5"/>
        </w:rPr>
        <w:t>including</w:t>
      </w:r>
      <w:r>
        <w:rPr>
          <w:spacing w:val="-8"/>
        </w:rPr>
        <w:t xml:space="preserve"> </w:t>
      </w:r>
      <w:r>
        <w:rPr>
          <w:spacing w:val="-4"/>
        </w:rPr>
        <w:t>brief</w:t>
      </w:r>
      <w:r>
        <w:rPr>
          <w:spacing w:val="-9"/>
        </w:rPr>
        <w:t xml:space="preserve"> </w:t>
      </w:r>
      <w:r>
        <w:rPr>
          <w:spacing w:val="-5"/>
        </w:rPr>
        <w:t>psychodynamic</w:t>
      </w:r>
      <w:r>
        <w:rPr>
          <w:spacing w:val="-9"/>
        </w:rPr>
        <w:t xml:space="preserve"> </w:t>
      </w:r>
      <w:r>
        <w:rPr>
          <w:spacing w:val="-4"/>
        </w:rPr>
        <w:t>therapies,</w:t>
      </w:r>
      <w:r>
        <w:rPr>
          <w:spacing w:val="-7"/>
        </w:rPr>
        <w:t xml:space="preserve"> </w:t>
      </w:r>
      <w:r>
        <w:rPr>
          <w:spacing w:val="-5"/>
        </w:rPr>
        <w:t>cognitive</w:t>
      </w:r>
      <w:r>
        <w:rPr>
          <w:spacing w:val="-9"/>
        </w:rPr>
        <w:t xml:space="preserve"> </w:t>
      </w:r>
      <w:r>
        <w:rPr>
          <w:spacing w:val="-5"/>
        </w:rPr>
        <w:t>therapy,</w:t>
      </w:r>
      <w:r>
        <w:rPr>
          <w:spacing w:val="-9"/>
        </w:rPr>
        <w:t xml:space="preserve"> </w:t>
      </w:r>
      <w:r>
        <w:rPr>
          <w:spacing w:val="-5"/>
        </w:rPr>
        <w:t>interpersonal</w:t>
      </w:r>
      <w:r>
        <w:rPr>
          <w:spacing w:val="-9"/>
        </w:rPr>
        <w:t xml:space="preserve"> </w:t>
      </w:r>
      <w:r>
        <w:rPr>
          <w:spacing w:val="-5"/>
        </w:rPr>
        <w:t>psychotherapy;</w:t>
      </w:r>
      <w:r>
        <w:rPr>
          <w:spacing w:val="105"/>
        </w:rPr>
        <w:t xml:space="preserve"> </w:t>
      </w:r>
      <w:r>
        <w:rPr>
          <w:spacing w:val="-5"/>
        </w:rPr>
        <w:t>pharmacotherapy;</w:t>
      </w:r>
      <w:r>
        <w:rPr>
          <w:spacing w:val="-8"/>
        </w:rPr>
        <w:t xml:space="preserve"> </w:t>
      </w:r>
      <w:r>
        <w:rPr>
          <w:spacing w:val="-4"/>
        </w:rPr>
        <w:t>group</w:t>
      </w:r>
      <w:r>
        <w:rPr>
          <w:spacing w:val="-10"/>
        </w:rPr>
        <w:t xml:space="preserve"> </w:t>
      </w:r>
      <w:r>
        <w:rPr>
          <w:spacing w:val="-5"/>
        </w:rPr>
        <w:t>therapy),</w:t>
      </w:r>
      <w:r>
        <w:rPr>
          <w:spacing w:val="-9"/>
        </w:rPr>
        <w:t xml:space="preserve"> </w:t>
      </w:r>
      <w:r>
        <w:rPr>
          <w:spacing w:val="-2"/>
        </w:rPr>
        <w:t>or</w:t>
      </w:r>
      <w:r>
        <w:rPr>
          <w:spacing w:val="-9"/>
        </w:rPr>
        <w:t xml:space="preserve"> </w:t>
      </w:r>
      <w:r>
        <w:rPr>
          <w:spacing w:val="-4"/>
        </w:rPr>
        <w:t>could</w:t>
      </w:r>
      <w:r>
        <w:rPr>
          <w:spacing w:val="-8"/>
        </w:rPr>
        <w:t xml:space="preserve"> </w:t>
      </w:r>
      <w:r>
        <w:rPr>
          <w:spacing w:val="-3"/>
        </w:rPr>
        <w:t>be</w:t>
      </w:r>
      <w:r>
        <w:rPr>
          <w:spacing w:val="-9"/>
        </w:rPr>
        <w:t xml:space="preserve"> </w:t>
      </w:r>
      <w:r>
        <w:rPr>
          <w:spacing w:val="-4"/>
        </w:rPr>
        <w:t>focused</w:t>
      </w:r>
      <w:r>
        <w:rPr>
          <w:spacing w:val="-8"/>
        </w:rPr>
        <w:t xml:space="preserve"> </w:t>
      </w:r>
      <w:r>
        <w:rPr>
          <w:spacing w:val="-2"/>
        </w:rPr>
        <w:t>on</w:t>
      </w:r>
      <w:r>
        <w:rPr>
          <w:spacing w:val="-10"/>
        </w:rPr>
        <w:t xml:space="preserve"> </w:t>
      </w:r>
      <w:r>
        <w:rPr>
          <w:spacing w:val="-5"/>
          <w:u w:val="single"/>
        </w:rPr>
        <w:t>medical</w:t>
      </w:r>
      <w:r>
        <w:rPr>
          <w:spacing w:val="-10"/>
          <w:u w:val="single"/>
        </w:rPr>
        <w:t xml:space="preserve"> </w:t>
      </w:r>
      <w:r>
        <w:rPr>
          <w:spacing w:val="-4"/>
          <w:u w:val="single"/>
        </w:rPr>
        <w:t>education</w:t>
      </w:r>
      <w:r>
        <w:rPr>
          <w:spacing w:val="-10"/>
          <w:u w:val="single"/>
        </w:rPr>
        <w:t xml:space="preserve"> </w:t>
      </w:r>
      <w:r>
        <w:rPr>
          <w:spacing w:val="-4"/>
        </w:rPr>
        <w:t>(the</w:t>
      </w:r>
      <w:r>
        <w:rPr>
          <w:spacing w:val="-9"/>
        </w:rPr>
        <w:t xml:space="preserve"> </w:t>
      </w:r>
      <w:r>
        <w:rPr>
          <w:spacing w:val="-3"/>
        </w:rPr>
        <w:t>C/L</w:t>
      </w:r>
      <w:r>
        <w:rPr>
          <w:spacing w:val="-9"/>
        </w:rPr>
        <w:t xml:space="preserve"> </w:t>
      </w:r>
      <w:r>
        <w:rPr>
          <w:spacing w:val="-5"/>
        </w:rPr>
        <w:t>service</w:t>
      </w:r>
      <w:r>
        <w:rPr>
          <w:spacing w:val="-9"/>
        </w:rPr>
        <w:t xml:space="preserve"> </w:t>
      </w:r>
      <w:r>
        <w:rPr>
          <w:spacing w:val="-3"/>
        </w:rPr>
        <w:t>is</w:t>
      </w:r>
      <w:r>
        <w:rPr>
          <w:spacing w:val="-9"/>
        </w:rPr>
        <w:t xml:space="preserve"> </w:t>
      </w:r>
      <w:r>
        <w:t>a</w:t>
      </w:r>
      <w:r>
        <w:rPr>
          <w:spacing w:val="-9"/>
        </w:rPr>
        <w:t xml:space="preserve"> </w:t>
      </w:r>
      <w:r>
        <w:rPr>
          <w:spacing w:val="-4"/>
        </w:rPr>
        <w:t>major</w:t>
      </w:r>
      <w:r>
        <w:rPr>
          <w:spacing w:val="-9"/>
        </w:rPr>
        <w:t xml:space="preserve"> </w:t>
      </w:r>
      <w:r>
        <w:rPr>
          <w:spacing w:val="-4"/>
        </w:rPr>
        <w:t>educator</w:t>
      </w:r>
      <w:r>
        <w:rPr>
          <w:spacing w:val="-9"/>
        </w:rPr>
        <w:t xml:space="preserve"> </w:t>
      </w:r>
      <w:r>
        <w:rPr>
          <w:spacing w:val="-2"/>
        </w:rPr>
        <w:t>of</w:t>
      </w:r>
      <w:r>
        <w:rPr>
          <w:spacing w:val="-9"/>
        </w:rPr>
        <w:t xml:space="preserve"> </w:t>
      </w:r>
      <w:r>
        <w:rPr>
          <w:spacing w:val="-4"/>
        </w:rPr>
        <w:t>clinical</w:t>
      </w:r>
      <w:r>
        <w:rPr>
          <w:spacing w:val="73"/>
        </w:rPr>
        <w:t xml:space="preserve"> </w:t>
      </w:r>
      <w:r>
        <w:rPr>
          <w:spacing w:val="-5"/>
        </w:rPr>
        <w:t>clerks</w:t>
      </w:r>
      <w:r>
        <w:rPr>
          <w:spacing w:val="-9"/>
        </w:rPr>
        <w:t xml:space="preserve"> </w:t>
      </w:r>
      <w:r>
        <w:rPr>
          <w:spacing w:val="-3"/>
        </w:rPr>
        <w:t>and</w:t>
      </w:r>
      <w:r>
        <w:rPr>
          <w:spacing w:val="-10"/>
        </w:rPr>
        <w:t xml:space="preserve"> </w:t>
      </w:r>
      <w:r>
        <w:rPr>
          <w:spacing w:val="-4"/>
        </w:rPr>
        <w:t>PGY1's)</w:t>
      </w:r>
      <w:r>
        <w:rPr>
          <w:spacing w:val="-9"/>
        </w:rPr>
        <w:t xml:space="preserve"> </w:t>
      </w:r>
      <w:r>
        <w:rPr>
          <w:spacing w:val="-2"/>
        </w:rPr>
        <w:t>or</w:t>
      </w:r>
      <w:r>
        <w:rPr>
          <w:spacing w:val="-9"/>
        </w:rPr>
        <w:t xml:space="preserve"> </w:t>
      </w:r>
      <w:r>
        <w:rPr>
          <w:spacing w:val="-3"/>
        </w:rPr>
        <w:t>to</w:t>
      </w:r>
      <w:r>
        <w:rPr>
          <w:spacing w:val="-8"/>
        </w:rPr>
        <w:t xml:space="preserve"> </w:t>
      </w:r>
      <w:r>
        <w:rPr>
          <w:spacing w:val="-5"/>
        </w:rPr>
        <w:t>prepare</w:t>
      </w:r>
      <w:r>
        <w:rPr>
          <w:spacing w:val="-9"/>
        </w:rPr>
        <w:t xml:space="preserve"> </w:t>
      </w:r>
      <w:r>
        <w:rPr>
          <w:spacing w:val="-3"/>
        </w:rPr>
        <w:t>for</w:t>
      </w:r>
      <w:r>
        <w:rPr>
          <w:spacing w:val="-7"/>
        </w:rPr>
        <w:t xml:space="preserve"> </w:t>
      </w:r>
      <w:r>
        <w:t>a</w:t>
      </w:r>
      <w:r>
        <w:rPr>
          <w:spacing w:val="-9"/>
        </w:rPr>
        <w:t xml:space="preserve"> </w:t>
      </w:r>
      <w:r>
        <w:rPr>
          <w:spacing w:val="-4"/>
        </w:rPr>
        <w:t>career</w:t>
      </w:r>
      <w:r>
        <w:rPr>
          <w:spacing w:val="-9"/>
        </w:rPr>
        <w:t xml:space="preserve"> </w:t>
      </w:r>
      <w:r>
        <w:rPr>
          <w:spacing w:val="-3"/>
        </w:rPr>
        <w:t>in</w:t>
      </w:r>
      <w:r>
        <w:rPr>
          <w:spacing w:val="-8"/>
        </w:rPr>
        <w:t xml:space="preserve"> </w:t>
      </w:r>
      <w:r>
        <w:rPr>
          <w:spacing w:val="-5"/>
          <w:u w:val="single"/>
        </w:rPr>
        <w:t>general</w:t>
      </w:r>
      <w:r>
        <w:rPr>
          <w:spacing w:val="-7"/>
          <w:u w:val="single"/>
        </w:rPr>
        <w:t xml:space="preserve"> </w:t>
      </w:r>
      <w:r>
        <w:rPr>
          <w:spacing w:val="-3"/>
          <w:u w:val="single"/>
        </w:rPr>
        <w:t>C/L</w:t>
      </w:r>
      <w:r>
        <w:rPr>
          <w:spacing w:val="-9"/>
          <w:u w:val="single"/>
        </w:rPr>
        <w:t xml:space="preserve"> </w:t>
      </w:r>
      <w:r>
        <w:rPr>
          <w:spacing w:val="-5"/>
          <w:u w:val="single"/>
        </w:rPr>
        <w:t>psychiatry</w:t>
      </w:r>
      <w:r>
        <w:rPr>
          <w:spacing w:val="-5"/>
        </w:rPr>
        <w:t>.</w:t>
      </w:r>
      <w:r>
        <w:rPr>
          <w:spacing w:val="37"/>
        </w:rPr>
        <w:t xml:space="preserve"> </w:t>
      </w:r>
      <w:r>
        <w:rPr>
          <w:spacing w:val="-4"/>
        </w:rPr>
        <w:t>UHN</w:t>
      </w:r>
      <w:r>
        <w:rPr>
          <w:spacing w:val="-8"/>
        </w:rPr>
        <w:t xml:space="preserve"> </w:t>
      </w:r>
      <w:r>
        <w:rPr>
          <w:spacing w:val="-4"/>
        </w:rPr>
        <w:t>has</w:t>
      </w:r>
      <w:r>
        <w:rPr>
          <w:spacing w:val="-7"/>
        </w:rPr>
        <w:t xml:space="preserve"> </w:t>
      </w:r>
      <w:r>
        <w:t>a</w:t>
      </w:r>
      <w:r>
        <w:rPr>
          <w:spacing w:val="-9"/>
        </w:rPr>
        <w:t xml:space="preserve"> </w:t>
      </w:r>
      <w:r>
        <w:rPr>
          <w:spacing w:val="-3"/>
        </w:rPr>
        <w:t>rich</w:t>
      </w:r>
      <w:r>
        <w:rPr>
          <w:spacing w:val="-10"/>
        </w:rPr>
        <w:t xml:space="preserve"> </w:t>
      </w:r>
      <w:r>
        <w:rPr>
          <w:spacing w:val="-5"/>
        </w:rPr>
        <w:t>multi-disciplinary</w:t>
      </w:r>
      <w:r>
        <w:rPr>
          <w:spacing w:val="-8"/>
        </w:rPr>
        <w:t xml:space="preserve"> </w:t>
      </w:r>
      <w:r>
        <w:rPr>
          <w:spacing w:val="-4"/>
        </w:rPr>
        <w:t>team,</w:t>
      </w:r>
      <w:r>
        <w:rPr>
          <w:spacing w:val="-9"/>
        </w:rPr>
        <w:t xml:space="preserve"> </w:t>
      </w:r>
      <w:r>
        <w:rPr>
          <w:spacing w:val="-2"/>
        </w:rPr>
        <w:t>an</w:t>
      </w:r>
      <w:r>
        <w:rPr>
          <w:spacing w:val="-10"/>
        </w:rPr>
        <w:t xml:space="preserve"> </w:t>
      </w:r>
      <w:r>
        <w:rPr>
          <w:spacing w:val="-4"/>
        </w:rPr>
        <w:t>active</w:t>
      </w:r>
      <w:r>
        <w:rPr>
          <w:spacing w:val="91"/>
        </w:rPr>
        <w:t xml:space="preserve"> </w:t>
      </w:r>
      <w:r>
        <w:rPr>
          <w:spacing w:val="-5"/>
        </w:rPr>
        <w:t>academic</w:t>
      </w:r>
      <w:r>
        <w:rPr>
          <w:spacing w:val="-7"/>
        </w:rPr>
        <w:t xml:space="preserve"> </w:t>
      </w:r>
      <w:r>
        <w:rPr>
          <w:spacing w:val="-5"/>
        </w:rPr>
        <w:t>program</w:t>
      </w:r>
      <w:r>
        <w:rPr>
          <w:spacing w:val="-8"/>
        </w:rPr>
        <w:t xml:space="preserve"> </w:t>
      </w:r>
      <w:r>
        <w:rPr>
          <w:spacing w:val="-4"/>
        </w:rPr>
        <w:t>and</w:t>
      </w:r>
      <w:r>
        <w:rPr>
          <w:spacing w:val="-8"/>
        </w:rPr>
        <w:t xml:space="preserve"> </w:t>
      </w:r>
      <w:r>
        <w:rPr>
          <w:spacing w:val="-5"/>
        </w:rPr>
        <w:t>opportunities</w:t>
      </w:r>
      <w:r>
        <w:rPr>
          <w:spacing w:val="-9"/>
        </w:rPr>
        <w:t xml:space="preserve"> </w:t>
      </w:r>
      <w:r>
        <w:rPr>
          <w:spacing w:val="-3"/>
        </w:rPr>
        <w:t>for</w:t>
      </w:r>
      <w:r>
        <w:rPr>
          <w:spacing w:val="-7"/>
        </w:rPr>
        <w:t xml:space="preserve"> </w:t>
      </w:r>
      <w:r>
        <w:rPr>
          <w:spacing w:val="-5"/>
        </w:rPr>
        <w:t>supervision</w:t>
      </w:r>
      <w:r>
        <w:rPr>
          <w:spacing w:val="-10"/>
        </w:rPr>
        <w:t xml:space="preserve"> </w:t>
      </w:r>
      <w:r>
        <w:rPr>
          <w:spacing w:val="-3"/>
        </w:rPr>
        <w:t>by</w:t>
      </w:r>
      <w:r>
        <w:rPr>
          <w:spacing w:val="-6"/>
        </w:rPr>
        <w:t xml:space="preserve"> </w:t>
      </w:r>
      <w:r>
        <w:rPr>
          <w:spacing w:val="-5"/>
        </w:rPr>
        <w:t>individuals</w:t>
      </w:r>
      <w:r>
        <w:rPr>
          <w:spacing w:val="-9"/>
        </w:rPr>
        <w:t xml:space="preserve"> </w:t>
      </w:r>
      <w:r>
        <w:rPr>
          <w:spacing w:val="-4"/>
        </w:rPr>
        <w:t>with</w:t>
      </w:r>
      <w:r>
        <w:rPr>
          <w:spacing w:val="-8"/>
        </w:rPr>
        <w:t xml:space="preserve"> </w:t>
      </w:r>
      <w:r>
        <w:t>a</w:t>
      </w:r>
      <w:r>
        <w:rPr>
          <w:spacing w:val="-9"/>
        </w:rPr>
        <w:t xml:space="preserve"> </w:t>
      </w:r>
      <w:r>
        <w:rPr>
          <w:spacing w:val="-4"/>
        </w:rPr>
        <w:t>range</w:t>
      </w:r>
      <w:r>
        <w:rPr>
          <w:spacing w:val="-9"/>
        </w:rPr>
        <w:t xml:space="preserve"> </w:t>
      </w:r>
      <w:r>
        <w:rPr>
          <w:spacing w:val="-2"/>
        </w:rPr>
        <w:t>of</w:t>
      </w:r>
      <w:r>
        <w:rPr>
          <w:spacing w:val="-7"/>
        </w:rPr>
        <w:t xml:space="preserve"> </w:t>
      </w:r>
      <w:r>
        <w:rPr>
          <w:spacing w:val="-5"/>
        </w:rPr>
        <w:t>interests,</w:t>
      </w:r>
      <w:r>
        <w:rPr>
          <w:spacing w:val="-9"/>
        </w:rPr>
        <w:t xml:space="preserve"> </w:t>
      </w:r>
      <w:r>
        <w:rPr>
          <w:spacing w:val="-5"/>
        </w:rPr>
        <w:t>expertise,</w:t>
      </w:r>
      <w:r>
        <w:rPr>
          <w:spacing w:val="-7"/>
        </w:rPr>
        <w:t xml:space="preserve"> </w:t>
      </w:r>
      <w:r>
        <w:rPr>
          <w:spacing w:val="-3"/>
        </w:rPr>
        <w:t>and</w:t>
      </w:r>
      <w:r>
        <w:rPr>
          <w:spacing w:val="-10"/>
        </w:rPr>
        <w:t xml:space="preserve"> </w:t>
      </w:r>
      <w:r>
        <w:rPr>
          <w:spacing w:val="-5"/>
        </w:rPr>
        <w:t>disciplines.</w:t>
      </w:r>
    </w:p>
    <w:p w14:paraId="5C3CC8A0" w14:textId="77777777" w:rsidR="003F3AF4" w:rsidRDefault="003F3AF4" w:rsidP="002D25A3">
      <w:pPr>
        <w:pStyle w:val="BodyText"/>
        <w:kinsoku w:val="0"/>
        <w:overflowPunct w:val="0"/>
        <w:ind w:left="0" w:right="145"/>
        <w:rPr>
          <w:spacing w:val="-5"/>
        </w:rPr>
      </w:pPr>
      <w:r>
        <w:rPr>
          <w:spacing w:val="-5"/>
        </w:rPr>
        <w:t>There</w:t>
      </w:r>
      <w:r>
        <w:rPr>
          <w:spacing w:val="-9"/>
        </w:rPr>
        <w:t xml:space="preserve"> </w:t>
      </w:r>
      <w:r>
        <w:rPr>
          <w:spacing w:val="-4"/>
        </w:rPr>
        <w:t>are</w:t>
      </w:r>
      <w:r>
        <w:rPr>
          <w:spacing w:val="-9"/>
        </w:rPr>
        <w:t xml:space="preserve"> </w:t>
      </w:r>
      <w:r>
        <w:rPr>
          <w:spacing w:val="-4"/>
        </w:rPr>
        <w:t>multiple</w:t>
      </w:r>
      <w:r>
        <w:rPr>
          <w:spacing w:val="-9"/>
        </w:rPr>
        <w:t xml:space="preserve"> </w:t>
      </w:r>
      <w:r>
        <w:rPr>
          <w:spacing w:val="-5"/>
        </w:rPr>
        <w:t>opportunities</w:t>
      </w:r>
      <w:r>
        <w:rPr>
          <w:spacing w:val="-9"/>
        </w:rPr>
        <w:t xml:space="preserve"> </w:t>
      </w:r>
      <w:r>
        <w:rPr>
          <w:spacing w:val="-3"/>
        </w:rPr>
        <w:t>for</w:t>
      </w:r>
      <w:r>
        <w:rPr>
          <w:spacing w:val="-7"/>
        </w:rPr>
        <w:t xml:space="preserve"> </w:t>
      </w:r>
      <w:r>
        <w:rPr>
          <w:spacing w:val="-5"/>
        </w:rPr>
        <w:t>scholarly</w:t>
      </w:r>
      <w:r>
        <w:rPr>
          <w:spacing w:val="-8"/>
        </w:rPr>
        <w:t xml:space="preserve"> </w:t>
      </w:r>
      <w:r>
        <w:rPr>
          <w:spacing w:val="-5"/>
        </w:rPr>
        <w:t>activities</w:t>
      </w:r>
      <w:r>
        <w:rPr>
          <w:spacing w:val="-9"/>
        </w:rPr>
        <w:t xml:space="preserve"> </w:t>
      </w:r>
      <w:r>
        <w:rPr>
          <w:spacing w:val="-1"/>
        </w:rPr>
        <w:t>of</w:t>
      </w:r>
      <w:r>
        <w:rPr>
          <w:spacing w:val="-9"/>
        </w:rPr>
        <w:t xml:space="preserve"> </w:t>
      </w:r>
      <w:r>
        <w:rPr>
          <w:spacing w:val="-5"/>
        </w:rPr>
        <w:t>interest</w:t>
      </w:r>
      <w:r>
        <w:rPr>
          <w:spacing w:val="-9"/>
        </w:rPr>
        <w:t xml:space="preserve"> </w:t>
      </w:r>
      <w:r>
        <w:rPr>
          <w:spacing w:val="-3"/>
        </w:rPr>
        <w:t>to</w:t>
      </w:r>
      <w:r>
        <w:rPr>
          <w:spacing w:val="-8"/>
        </w:rPr>
        <w:t xml:space="preserve"> </w:t>
      </w:r>
      <w:r>
        <w:rPr>
          <w:spacing w:val="-4"/>
        </w:rPr>
        <w:t>the</w:t>
      </w:r>
      <w:r>
        <w:rPr>
          <w:spacing w:val="-9"/>
        </w:rPr>
        <w:t xml:space="preserve"> </w:t>
      </w:r>
      <w:r>
        <w:rPr>
          <w:spacing w:val="-4"/>
        </w:rPr>
        <w:t>resident.</w:t>
      </w:r>
      <w:r>
        <w:rPr>
          <w:spacing w:val="-10"/>
        </w:rPr>
        <w:t xml:space="preserve"> </w:t>
      </w:r>
    </w:p>
    <w:p w14:paraId="4355DB33" w14:textId="56280247" w:rsidR="00102BE9" w:rsidRDefault="00102BE9" w:rsidP="002D25A3">
      <w:pPr>
        <w:pStyle w:val="Heading2"/>
        <w:kinsoku w:val="0"/>
        <w:overflowPunct w:val="0"/>
        <w:ind w:left="0"/>
        <w:rPr>
          <w:spacing w:val="-1"/>
        </w:rPr>
      </w:pPr>
    </w:p>
    <w:p w14:paraId="4FC71CF3" w14:textId="4F1147EC" w:rsidR="003F3AF4" w:rsidRDefault="003F3AF4" w:rsidP="002D25A3">
      <w:pPr>
        <w:pStyle w:val="Heading2"/>
        <w:kinsoku w:val="0"/>
        <w:overflowPunct w:val="0"/>
        <w:ind w:left="0"/>
        <w:rPr>
          <w:spacing w:val="-1"/>
        </w:rPr>
      </w:pPr>
      <w:r>
        <w:rPr>
          <w:spacing w:val="-1"/>
        </w:rPr>
        <w:t>The Mood Disorder</w:t>
      </w:r>
      <w:r>
        <w:rPr>
          <w:spacing w:val="-2"/>
        </w:rPr>
        <w:t xml:space="preserve"> </w:t>
      </w:r>
      <w:r>
        <w:rPr>
          <w:spacing w:val="-1"/>
        </w:rPr>
        <w:t>Psychopharmacology</w:t>
      </w:r>
      <w:r>
        <w:t xml:space="preserve"> </w:t>
      </w:r>
      <w:r>
        <w:rPr>
          <w:spacing w:val="-1"/>
        </w:rPr>
        <w:t>Unit</w:t>
      </w:r>
      <w:r>
        <w:t xml:space="preserve"> </w:t>
      </w:r>
      <w:r>
        <w:rPr>
          <w:spacing w:val="-1"/>
        </w:rPr>
        <w:t>(MDPU)-Senior</w:t>
      </w:r>
      <w:r>
        <w:t xml:space="preserve"> </w:t>
      </w:r>
      <w:r>
        <w:rPr>
          <w:spacing w:val="-1"/>
        </w:rPr>
        <w:t>Selective</w:t>
      </w:r>
    </w:p>
    <w:p w14:paraId="65010485" w14:textId="77777777" w:rsidR="00835E7B" w:rsidRPr="00835E7B" w:rsidRDefault="00835E7B" w:rsidP="00835E7B"/>
    <w:p w14:paraId="6BD3FBA3" w14:textId="5F6D2794" w:rsidR="00195F56" w:rsidRDefault="00195F56" w:rsidP="00835E7B">
      <w:pPr>
        <w:pStyle w:val="BodyText"/>
        <w:tabs>
          <w:tab w:val="left" w:pos="1557"/>
        </w:tabs>
        <w:kinsoku w:val="0"/>
        <w:overflowPunct w:val="0"/>
        <w:ind w:left="0" w:right="-492"/>
        <w:rPr>
          <w:b/>
          <w:bCs/>
          <w:spacing w:val="-1"/>
        </w:rPr>
      </w:pPr>
      <w:r w:rsidRPr="00195F56">
        <w:rPr>
          <w:b/>
          <w:spacing w:val="-1"/>
        </w:rPr>
        <w:t>Contact</w:t>
      </w:r>
      <w:r w:rsidRPr="00195F56">
        <w:rPr>
          <w:b/>
          <w:spacing w:val="-2"/>
        </w:rPr>
        <w:t xml:space="preserve"> </w:t>
      </w:r>
      <w:r w:rsidRPr="00195F56">
        <w:rPr>
          <w:b/>
          <w:spacing w:val="-1"/>
        </w:rPr>
        <w:t>Information</w:t>
      </w:r>
      <w:r w:rsidRPr="00195F56">
        <w:rPr>
          <w:b/>
        </w:rPr>
        <w:t xml:space="preserve"> </w:t>
      </w:r>
      <w:r w:rsidRPr="00195F56">
        <w:rPr>
          <w:b/>
          <w:spacing w:val="-1"/>
        </w:rPr>
        <w:t>for</w:t>
      </w:r>
      <w:r w:rsidRPr="00195F56">
        <w:rPr>
          <w:b/>
          <w:spacing w:val="-2"/>
        </w:rPr>
        <w:t xml:space="preserve"> </w:t>
      </w:r>
      <w:r w:rsidRPr="00195F56">
        <w:rPr>
          <w:b/>
          <w:spacing w:val="-1"/>
        </w:rPr>
        <w:t>Selective</w:t>
      </w:r>
      <w:r w:rsidRPr="00195F56">
        <w:rPr>
          <w:b/>
          <w:spacing w:val="-3"/>
        </w:rPr>
        <w:t xml:space="preserve"> </w:t>
      </w:r>
      <w:r w:rsidRPr="00195F56">
        <w:rPr>
          <w:b/>
          <w:spacing w:val="-1"/>
        </w:rPr>
        <w:t>Approval</w:t>
      </w:r>
      <w:r w:rsidR="00835E7B" w:rsidRPr="00195F56">
        <w:rPr>
          <w:b/>
          <w:bCs/>
          <w:spacing w:val="-1"/>
        </w:rPr>
        <w:t xml:space="preserve">:  </w:t>
      </w:r>
    </w:p>
    <w:p w14:paraId="79944230" w14:textId="77777777" w:rsidR="00195F56" w:rsidRPr="00195F56" w:rsidRDefault="00195F56" w:rsidP="00835E7B">
      <w:pPr>
        <w:pStyle w:val="BodyText"/>
        <w:tabs>
          <w:tab w:val="left" w:pos="1557"/>
        </w:tabs>
        <w:kinsoku w:val="0"/>
        <w:overflowPunct w:val="0"/>
        <w:ind w:left="0" w:right="-492"/>
        <w:rPr>
          <w:b/>
          <w:bCs/>
          <w:spacing w:val="-1"/>
        </w:rPr>
      </w:pPr>
    </w:p>
    <w:p w14:paraId="7780AF64" w14:textId="1449BC92" w:rsidR="00835E7B" w:rsidRDefault="00835E7B" w:rsidP="00835E7B">
      <w:pPr>
        <w:pStyle w:val="BodyText"/>
        <w:tabs>
          <w:tab w:val="left" w:pos="1557"/>
        </w:tabs>
        <w:kinsoku w:val="0"/>
        <w:overflowPunct w:val="0"/>
        <w:ind w:left="0" w:right="-492"/>
        <w:rPr>
          <w:spacing w:val="-1"/>
        </w:rPr>
      </w:pPr>
      <w:r>
        <w:t>Dr.</w:t>
      </w:r>
      <w:r>
        <w:rPr>
          <w:spacing w:val="-1"/>
        </w:rPr>
        <w:t xml:space="preserve"> Roger</w:t>
      </w:r>
      <w:r>
        <w:t xml:space="preserve"> </w:t>
      </w:r>
      <w:r>
        <w:rPr>
          <w:spacing w:val="-1"/>
        </w:rPr>
        <w:t>S.</w:t>
      </w:r>
      <w:r>
        <w:rPr>
          <w:spacing w:val="-3"/>
        </w:rPr>
        <w:t xml:space="preserve"> </w:t>
      </w:r>
      <w:r>
        <w:rPr>
          <w:spacing w:val="-1"/>
        </w:rPr>
        <w:t xml:space="preserve">McIntyre - </w:t>
      </w:r>
      <w:hyperlink r:id="rId21" w:history="1">
        <w:r>
          <w:rPr>
            <w:color w:val="0000FF"/>
            <w:spacing w:val="-1"/>
            <w:u w:val="single"/>
          </w:rPr>
          <w:t>roger.mcintyre@uhn.on.</w:t>
        </w:r>
        <w:r w:rsidRPr="00B01A19">
          <w:rPr>
            <w:color w:val="0000FF"/>
            <w:spacing w:val="-1"/>
          </w:rPr>
          <w:t>ca</w:t>
        </w:r>
      </w:hyperlink>
      <w:r>
        <w:rPr>
          <w:color w:val="0000FF"/>
          <w:spacing w:val="-1"/>
        </w:rPr>
        <w:t xml:space="preserve"> </w:t>
      </w:r>
    </w:p>
    <w:p w14:paraId="3E75FF93" w14:textId="79A2D98B" w:rsidR="00835E7B" w:rsidRDefault="00835E7B" w:rsidP="00835E7B">
      <w:pPr>
        <w:pStyle w:val="BodyText"/>
        <w:tabs>
          <w:tab w:val="left" w:pos="1557"/>
        </w:tabs>
        <w:kinsoku w:val="0"/>
        <w:overflowPunct w:val="0"/>
        <w:ind w:left="0" w:right="-492"/>
        <w:rPr>
          <w:spacing w:val="-1"/>
        </w:rPr>
      </w:pPr>
      <w:r w:rsidRPr="00B01A19">
        <w:t>Dr</w:t>
      </w:r>
      <w:r>
        <w:t>.</w:t>
      </w:r>
      <w:r>
        <w:rPr>
          <w:spacing w:val="-1"/>
        </w:rPr>
        <w:t xml:space="preserve"> Joshua Rosenblat – </w:t>
      </w:r>
      <w:hyperlink r:id="rId22" w:history="1">
        <w:r w:rsidRPr="000E61E4">
          <w:rPr>
            <w:rStyle w:val="Hyperlink"/>
            <w:rFonts w:cs="Calibri"/>
            <w:spacing w:val="-1"/>
          </w:rPr>
          <w:t>joshua.rosenblat@uhn.ca</w:t>
        </w:r>
      </w:hyperlink>
    </w:p>
    <w:p w14:paraId="24AE85EC" w14:textId="2F9CB9AB" w:rsidR="003F3AF4" w:rsidRDefault="00835E7B" w:rsidP="002D25A3">
      <w:pPr>
        <w:pStyle w:val="BodyText"/>
        <w:kinsoku w:val="0"/>
        <w:overflowPunct w:val="0"/>
        <w:spacing w:before="10"/>
        <w:ind w:left="0"/>
        <w:rPr>
          <w:spacing w:val="-1"/>
        </w:rPr>
      </w:pPr>
      <w:r w:rsidRPr="00835E7B">
        <w:rPr>
          <w:bCs/>
        </w:rPr>
        <w:t>Dr. Rodrigo Mansur</w:t>
      </w:r>
      <w:r>
        <w:rPr>
          <w:b/>
          <w:bCs/>
          <w:sz w:val="21"/>
          <w:szCs w:val="21"/>
        </w:rPr>
        <w:t xml:space="preserve"> </w:t>
      </w:r>
      <w:r>
        <w:rPr>
          <w:spacing w:val="-1"/>
        </w:rPr>
        <w:t xml:space="preserve">– </w:t>
      </w:r>
      <w:hyperlink r:id="rId23" w:history="1">
        <w:r w:rsidRPr="00663516">
          <w:rPr>
            <w:rStyle w:val="Hyperlink"/>
            <w:rFonts w:cs="Calibri"/>
            <w:spacing w:val="-1"/>
          </w:rPr>
          <w:t>rodrigo.mansur@uhn.ca</w:t>
        </w:r>
      </w:hyperlink>
    </w:p>
    <w:p w14:paraId="2A8BA3B9" w14:textId="77777777" w:rsidR="00835E7B" w:rsidRDefault="00835E7B" w:rsidP="002D25A3">
      <w:pPr>
        <w:pStyle w:val="BodyText"/>
        <w:kinsoku w:val="0"/>
        <w:overflowPunct w:val="0"/>
        <w:spacing w:before="10"/>
        <w:ind w:left="0"/>
        <w:rPr>
          <w:b/>
          <w:bCs/>
          <w:sz w:val="21"/>
          <w:szCs w:val="21"/>
        </w:rPr>
      </w:pPr>
    </w:p>
    <w:p w14:paraId="0CEC798D" w14:textId="2F0998B5" w:rsidR="00630E12" w:rsidRDefault="00630E12" w:rsidP="002D25A3">
      <w:pPr>
        <w:pStyle w:val="BodyText"/>
        <w:kinsoku w:val="0"/>
        <w:overflowPunct w:val="0"/>
        <w:spacing w:before="10"/>
        <w:ind w:left="0"/>
        <w:rPr>
          <w:bCs/>
        </w:rPr>
      </w:pPr>
      <w:r>
        <w:rPr>
          <w:bCs/>
        </w:rPr>
        <w:t>The Mood Disorder Psychopharmacology Unit (MDPU) at</w:t>
      </w:r>
      <w:r w:rsidR="00835E7B">
        <w:rPr>
          <w:bCs/>
        </w:rPr>
        <w:t xml:space="preserve"> the UHN provides trainees an opportunity to be an integral member of an academic clinical research </w:t>
      </w:r>
      <w:proofErr w:type="spellStart"/>
      <w:r w:rsidR="00835E7B">
        <w:rPr>
          <w:bCs/>
        </w:rPr>
        <w:t>centre</w:t>
      </w:r>
      <w:proofErr w:type="spellEnd"/>
      <w:r w:rsidR="00835E7B">
        <w:rPr>
          <w:bCs/>
        </w:rPr>
        <w:t xml:space="preserve"> specializing in the diagnosis and treatment of mood disorders.  </w:t>
      </w:r>
    </w:p>
    <w:p w14:paraId="6CFCC814" w14:textId="519DFED0" w:rsidR="00835E7B" w:rsidRDefault="00835E7B" w:rsidP="002D25A3">
      <w:pPr>
        <w:pStyle w:val="BodyText"/>
        <w:kinsoku w:val="0"/>
        <w:overflowPunct w:val="0"/>
        <w:spacing w:before="10"/>
        <w:ind w:left="0"/>
        <w:rPr>
          <w:bCs/>
        </w:rPr>
      </w:pPr>
      <w:r>
        <w:rPr>
          <w:bCs/>
        </w:rPr>
        <w:t xml:space="preserve">The MDPU receives a high volume of clinical referrals providing for trainees ample opportunity to observe a consultative multidisciplinary approach.  For trainees that are interested, research opportunities are varied and include both descriptive and interventional studies.  </w:t>
      </w:r>
    </w:p>
    <w:p w14:paraId="5A114508" w14:textId="49569F35" w:rsidR="00835E7B" w:rsidRDefault="00835E7B" w:rsidP="002D25A3">
      <w:pPr>
        <w:pStyle w:val="BodyText"/>
        <w:kinsoku w:val="0"/>
        <w:overflowPunct w:val="0"/>
        <w:spacing w:before="10"/>
        <w:ind w:left="0"/>
        <w:rPr>
          <w:bCs/>
        </w:rPr>
      </w:pPr>
      <w:r>
        <w:rPr>
          <w:bCs/>
        </w:rPr>
        <w:t xml:space="preserve">The MDPU regularly has trainees across multiple disciplines at various levels from local, national, and international universities.  Current trials at the MDPU are investigating novel interventions such as ketamine, psilocybin, insulin and </w:t>
      </w:r>
      <w:proofErr w:type="spellStart"/>
      <w:r>
        <w:rPr>
          <w:bCs/>
        </w:rPr>
        <w:t>semaglutide</w:t>
      </w:r>
      <w:proofErr w:type="spellEnd"/>
      <w:r>
        <w:rPr>
          <w:bCs/>
        </w:rPr>
        <w:t xml:space="preserve"> providing trainees with exposure to this emerging interventions.  </w:t>
      </w:r>
    </w:p>
    <w:p w14:paraId="0875312D" w14:textId="0D0AD329" w:rsidR="003F3AF4" w:rsidRDefault="003F3AF4" w:rsidP="002D25A3">
      <w:pPr>
        <w:pStyle w:val="BodyText"/>
        <w:kinsoku w:val="0"/>
        <w:overflowPunct w:val="0"/>
        <w:spacing w:before="6"/>
        <w:ind w:left="0"/>
        <w:rPr>
          <w:rFonts w:ascii="Times New Roman" w:hAnsi="Times New Roman" w:cs="Times New Roman"/>
          <w:sz w:val="6"/>
          <w:szCs w:val="6"/>
        </w:rPr>
      </w:pPr>
    </w:p>
    <w:p w14:paraId="2D410AF7" w14:textId="77777777" w:rsidR="00094D0E" w:rsidRDefault="00094D0E" w:rsidP="00094D0E">
      <w:pPr>
        <w:pStyle w:val="BodyText"/>
        <w:overflowPunct w:val="0"/>
        <w:spacing w:before="56"/>
        <w:ind w:left="0"/>
        <w:rPr>
          <w:rFonts w:eastAsiaTheme="minorHAnsi"/>
          <w:b/>
          <w:bCs/>
          <w:spacing w:val="-1"/>
        </w:rPr>
      </w:pPr>
      <w:r>
        <w:rPr>
          <w:b/>
          <w:bCs/>
          <w:spacing w:val="-1"/>
        </w:rPr>
        <w:t>Eating</w:t>
      </w:r>
      <w:r>
        <w:rPr>
          <w:b/>
          <w:bCs/>
          <w:spacing w:val="-2"/>
        </w:rPr>
        <w:t xml:space="preserve"> </w:t>
      </w:r>
      <w:r>
        <w:rPr>
          <w:b/>
          <w:bCs/>
          <w:spacing w:val="-1"/>
        </w:rPr>
        <w:t>Disorders</w:t>
      </w:r>
      <w:r>
        <w:rPr>
          <w:b/>
          <w:bCs/>
        </w:rPr>
        <w:t xml:space="preserve"> </w:t>
      </w:r>
      <w:r>
        <w:rPr>
          <w:b/>
          <w:bCs/>
          <w:spacing w:val="-1"/>
        </w:rPr>
        <w:t>Senior</w:t>
      </w:r>
      <w:r>
        <w:rPr>
          <w:b/>
          <w:bCs/>
          <w:spacing w:val="-2"/>
        </w:rPr>
        <w:t xml:space="preserve"> </w:t>
      </w:r>
      <w:r>
        <w:rPr>
          <w:b/>
          <w:bCs/>
          <w:spacing w:val="-1"/>
        </w:rPr>
        <w:t>Selective Rotation</w:t>
      </w:r>
    </w:p>
    <w:p w14:paraId="334E6FB0" w14:textId="77777777" w:rsidR="00094D0E" w:rsidRDefault="00094D0E" w:rsidP="00451842">
      <w:pPr>
        <w:pStyle w:val="Heading2"/>
        <w:overflowPunct w:val="0"/>
        <w:spacing w:before="94" w:line="450" w:lineRule="exact"/>
        <w:ind w:left="0" w:right="4782"/>
        <w:jc w:val="left"/>
        <w:rPr>
          <w:rFonts w:eastAsia="Times New Roman"/>
          <w:spacing w:val="-1"/>
        </w:rPr>
      </w:pPr>
      <w:r>
        <w:rPr>
          <w:rFonts w:eastAsia="Times New Roman"/>
          <w:spacing w:val="-1"/>
        </w:rPr>
        <w:t>Contact</w:t>
      </w:r>
      <w:r>
        <w:rPr>
          <w:rFonts w:eastAsia="Times New Roman"/>
          <w:spacing w:val="-2"/>
        </w:rPr>
        <w:t xml:space="preserve"> </w:t>
      </w:r>
      <w:r>
        <w:rPr>
          <w:rFonts w:eastAsia="Times New Roman"/>
          <w:spacing w:val="-1"/>
        </w:rPr>
        <w:t>Information</w:t>
      </w:r>
      <w:r>
        <w:rPr>
          <w:rFonts w:eastAsia="Times New Roman"/>
        </w:rPr>
        <w:t xml:space="preserve"> </w:t>
      </w:r>
      <w:r>
        <w:rPr>
          <w:rFonts w:eastAsia="Times New Roman"/>
          <w:spacing w:val="-1"/>
        </w:rPr>
        <w:t>for</w:t>
      </w:r>
      <w:r>
        <w:rPr>
          <w:rFonts w:eastAsia="Times New Roman"/>
          <w:spacing w:val="-2"/>
        </w:rPr>
        <w:t xml:space="preserve"> </w:t>
      </w:r>
      <w:r>
        <w:rPr>
          <w:rFonts w:eastAsia="Times New Roman"/>
          <w:spacing w:val="-1"/>
        </w:rPr>
        <w:t>Selective</w:t>
      </w:r>
      <w:r>
        <w:rPr>
          <w:rFonts w:eastAsia="Times New Roman"/>
          <w:spacing w:val="-3"/>
        </w:rPr>
        <w:t xml:space="preserve"> </w:t>
      </w:r>
      <w:r>
        <w:rPr>
          <w:rFonts w:eastAsia="Times New Roman"/>
          <w:spacing w:val="-1"/>
        </w:rPr>
        <w:t xml:space="preserve">Approval:                                                      </w:t>
      </w:r>
    </w:p>
    <w:p w14:paraId="631F7120" w14:textId="77777777" w:rsidR="00094D0E" w:rsidRDefault="00094D0E" w:rsidP="00094D0E">
      <w:pPr>
        <w:pStyle w:val="Heading2"/>
        <w:overflowPunct w:val="0"/>
        <w:spacing w:before="94" w:line="450" w:lineRule="exact"/>
        <w:ind w:left="0" w:right="4782"/>
        <w:rPr>
          <w:rStyle w:val="Hyperlink"/>
          <w:rFonts w:eastAsiaTheme="minorHAnsi"/>
          <w:b w:val="0"/>
          <w:bCs w:val="0"/>
          <w:lang w:val="en-CA"/>
        </w:rPr>
      </w:pPr>
      <w:r>
        <w:rPr>
          <w:rFonts w:eastAsia="Times New Roman"/>
          <w:b w:val="0"/>
          <w:bCs w:val="0"/>
        </w:rPr>
        <w:t xml:space="preserve">Dr. Susan Abbey - </w:t>
      </w:r>
      <w:hyperlink r:id="rId24" w:history="1">
        <w:r>
          <w:rPr>
            <w:rStyle w:val="Hyperlink"/>
            <w:rFonts w:eastAsia="Times New Roman"/>
            <w:b w:val="0"/>
            <w:bCs w:val="0"/>
            <w:spacing w:val="-1"/>
          </w:rPr>
          <w:t>susan.abbey@uhn.ca</w:t>
        </w:r>
      </w:hyperlink>
    </w:p>
    <w:p w14:paraId="4843CFB0" w14:textId="77777777" w:rsidR="00094D0E" w:rsidRDefault="00094D0E" w:rsidP="00094D0E">
      <w:pPr>
        <w:pStyle w:val="BodyText"/>
        <w:overflowPunct w:val="0"/>
        <w:spacing w:before="38" w:line="240" w:lineRule="auto"/>
        <w:ind w:left="0" w:right="315"/>
        <w:rPr>
          <w:rStyle w:val="Hyperlink"/>
          <w:spacing w:val="-1"/>
        </w:rPr>
      </w:pPr>
    </w:p>
    <w:p w14:paraId="6C835E76" w14:textId="77777777" w:rsidR="00094D0E" w:rsidRDefault="00094D0E" w:rsidP="00094D0E">
      <w:pPr>
        <w:pStyle w:val="BodyText"/>
        <w:overflowPunct w:val="0"/>
        <w:spacing w:before="38"/>
        <w:ind w:left="0" w:right="315"/>
        <w:rPr>
          <w:sz w:val="24"/>
          <w:szCs w:val="24"/>
          <w:lang w:val="en-CA"/>
        </w:rPr>
      </w:pPr>
      <w:r>
        <w:rPr>
          <w:spacing w:val="-1"/>
        </w:rPr>
        <w:t xml:space="preserve">UHN offers intensive treatment for a variety of eating disorders. PLEX time can be tailored to the learning objectives of the resident. Training </w:t>
      </w:r>
      <w:r>
        <w:t>in eating</w:t>
      </w:r>
      <w:r>
        <w:rPr>
          <w:spacing w:val="-2"/>
        </w:rPr>
        <w:t xml:space="preserve"> </w:t>
      </w:r>
      <w:r>
        <w:rPr>
          <w:spacing w:val="-1"/>
        </w:rPr>
        <w:t>disorders</w:t>
      </w:r>
      <w:r>
        <w:rPr>
          <w:spacing w:val="-3"/>
        </w:rPr>
        <w:t xml:space="preserve"> </w:t>
      </w:r>
      <w:r>
        <w:t xml:space="preserve">is </w:t>
      </w:r>
      <w:r>
        <w:rPr>
          <w:spacing w:val="-1"/>
        </w:rPr>
        <w:t>provided</w:t>
      </w:r>
      <w:r>
        <w:rPr>
          <w:spacing w:val="-3"/>
        </w:rPr>
        <w:t xml:space="preserve"> </w:t>
      </w:r>
      <w:r>
        <w:rPr>
          <w:spacing w:val="-1"/>
        </w:rPr>
        <w:t xml:space="preserve">through clinical involvement </w:t>
      </w:r>
      <w:r>
        <w:t>in</w:t>
      </w:r>
      <w:r>
        <w:rPr>
          <w:spacing w:val="-3"/>
        </w:rPr>
        <w:t xml:space="preserve"> </w:t>
      </w:r>
      <w:r>
        <w:t xml:space="preserve">the </w:t>
      </w:r>
      <w:r>
        <w:rPr>
          <w:spacing w:val="-1"/>
        </w:rPr>
        <w:t>Eating</w:t>
      </w:r>
      <w:r>
        <w:rPr>
          <w:spacing w:val="-3"/>
        </w:rPr>
        <w:t xml:space="preserve"> </w:t>
      </w:r>
      <w:r>
        <w:rPr>
          <w:spacing w:val="-1"/>
        </w:rPr>
        <w:t>Disorders</w:t>
      </w:r>
      <w:r>
        <w:rPr>
          <w:spacing w:val="-2"/>
        </w:rPr>
        <w:t xml:space="preserve"> </w:t>
      </w:r>
      <w:r>
        <w:rPr>
          <w:spacing w:val="-1"/>
        </w:rPr>
        <w:t>Program</w:t>
      </w:r>
      <w:r>
        <w:rPr>
          <w:spacing w:val="-2"/>
        </w:rPr>
        <w:t xml:space="preserve"> </w:t>
      </w:r>
      <w:r>
        <w:t>at</w:t>
      </w:r>
      <w:r>
        <w:rPr>
          <w:spacing w:val="83"/>
        </w:rPr>
        <w:t xml:space="preserve"> </w:t>
      </w:r>
      <w:r>
        <w:rPr>
          <w:spacing w:val="-1"/>
        </w:rPr>
        <w:t>Toronto General Hospital.</w:t>
      </w:r>
    </w:p>
    <w:p w14:paraId="06CBD8AB" w14:textId="77777777" w:rsidR="00094D0E" w:rsidRDefault="00094D0E" w:rsidP="00094D0E">
      <w:pPr>
        <w:pStyle w:val="BodyText"/>
        <w:overflowPunct w:val="0"/>
        <w:spacing w:before="196"/>
        <w:ind w:left="0" w:right="232"/>
        <w:rPr>
          <w:spacing w:val="-1"/>
        </w:rPr>
      </w:pPr>
      <w:r>
        <w:rPr>
          <w:spacing w:val="-1"/>
        </w:rPr>
        <w:t>Residents</w:t>
      </w:r>
      <w:r>
        <w:rPr>
          <w:spacing w:val="1"/>
        </w:rPr>
        <w:t xml:space="preserve"> can design their experience to meet their personal learning goals and intended career trajectory. One month rotations can focus on assessment and basic treatment in the general psychiatry setting through to more extended rotations where residents can develop more comprehensive skills in eating disorder management. Residents can be involved with </w:t>
      </w:r>
      <w:r>
        <w:t>one</w:t>
      </w:r>
      <w:r>
        <w:rPr>
          <w:spacing w:val="-2"/>
        </w:rPr>
        <w:t xml:space="preserve"> (or more) </w:t>
      </w:r>
      <w:r>
        <w:t>of</w:t>
      </w:r>
      <w:r>
        <w:rPr>
          <w:spacing w:val="79"/>
        </w:rPr>
        <w:t xml:space="preserve"> </w:t>
      </w:r>
      <w:r>
        <w:t xml:space="preserve">the </w:t>
      </w:r>
      <w:r>
        <w:rPr>
          <w:spacing w:val="-1"/>
        </w:rPr>
        <w:t>three</w:t>
      </w:r>
      <w:r>
        <w:rPr>
          <w:spacing w:val="1"/>
        </w:rPr>
        <w:t xml:space="preserve"> </w:t>
      </w:r>
      <w:r>
        <w:rPr>
          <w:spacing w:val="-1"/>
        </w:rPr>
        <w:t>intensive</w:t>
      </w:r>
      <w:r>
        <w:t xml:space="preserve"> </w:t>
      </w:r>
      <w:r>
        <w:rPr>
          <w:spacing w:val="-1"/>
        </w:rPr>
        <w:t>treatment</w:t>
      </w:r>
      <w:r>
        <w:t xml:space="preserve"> </w:t>
      </w:r>
      <w:r>
        <w:rPr>
          <w:spacing w:val="-1"/>
        </w:rPr>
        <w:t>streams</w:t>
      </w:r>
      <w:r>
        <w:rPr>
          <w:spacing w:val="-3"/>
        </w:rPr>
        <w:t xml:space="preserve"> </w:t>
      </w:r>
      <w:r>
        <w:rPr>
          <w:spacing w:val="-1"/>
        </w:rPr>
        <w:t>(inpatients, virtual intensive outpatient program, or individual CBT-E).</w:t>
      </w:r>
      <w:r>
        <w:rPr>
          <w:spacing w:val="49"/>
        </w:rPr>
        <w:t xml:space="preserve"> </w:t>
      </w:r>
      <w:r>
        <w:rPr>
          <w:spacing w:val="-1"/>
        </w:rPr>
        <w:t>There</w:t>
      </w:r>
      <w:r>
        <w:rPr>
          <w:spacing w:val="1"/>
        </w:rPr>
        <w:t xml:space="preserve"> </w:t>
      </w:r>
      <w:r>
        <w:t>is</w:t>
      </w:r>
      <w:r>
        <w:rPr>
          <w:spacing w:val="-3"/>
        </w:rPr>
        <w:t xml:space="preserve"> </w:t>
      </w:r>
      <w:r>
        <w:t>a developing program for severe and enduring eating disorders. Training in CBT-E is available as is facilitating group DBT and CBT skills.</w:t>
      </w:r>
    </w:p>
    <w:p w14:paraId="5543DF14" w14:textId="77777777" w:rsidR="00094D0E" w:rsidRDefault="00094D0E" w:rsidP="00094D0E">
      <w:pPr>
        <w:pStyle w:val="BodyText"/>
        <w:overflowPunct w:val="0"/>
        <w:spacing w:before="3"/>
        <w:ind w:left="0"/>
      </w:pPr>
    </w:p>
    <w:p w14:paraId="27D1DCA2" w14:textId="77777777" w:rsidR="00094D0E" w:rsidRDefault="00094D0E" w:rsidP="00094D0E">
      <w:pPr>
        <w:pStyle w:val="BodyText"/>
        <w:overflowPunct w:val="0"/>
        <w:ind w:left="0"/>
        <w:rPr>
          <w:spacing w:val="-1"/>
        </w:rPr>
      </w:pPr>
      <w:r>
        <w:rPr>
          <w:spacing w:val="-1"/>
        </w:rPr>
        <w:t xml:space="preserve">For residents interested in research training, there </w:t>
      </w:r>
      <w:r>
        <w:t>rich</w:t>
      </w:r>
      <w:r>
        <w:rPr>
          <w:spacing w:val="-3"/>
        </w:rPr>
        <w:t xml:space="preserve"> </w:t>
      </w:r>
      <w:r>
        <w:rPr>
          <w:spacing w:val="-1"/>
        </w:rPr>
        <w:t>opportunities</w:t>
      </w:r>
      <w:r>
        <w:t xml:space="preserve"> </w:t>
      </w:r>
      <w:r>
        <w:rPr>
          <w:spacing w:val="-1"/>
        </w:rPr>
        <w:t>for</w:t>
      </w:r>
      <w:r>
        <w:t xml:space="preserve"> </w:t>
      </w:r>
      <w:r>
        <w:rPr>
          <w:spacing w:val="-1"/>
        </w:rPr>
        <w:t xml:space="preserve">involvement </w:t>
      </w:r>
      <w:r>
        <w:t>in</w:t>
      </w:r>
      <w:r>
        <w:rPr>
          <w:spacing w:val="-3"/>
        </w:rPr>
        <w:t xml:space="preserve"> </w:t>
      </w:r>
      <w:r>
        <w:rPr>
          <w:spacing w:val="-1"/>
        </w:rPr>
        <w:t>research</w:t>
      </w:r>
      <w:r>
        <w:t xml:space="preserve"> </w:t>
      </w:r>
      <w:r>
        <w:rPr>
          <w:spacing w:val="-1"/>
        </w:rPr>
        <w:t>within the</w:t>
      </w:r>
      <w:r>
        <w:t xml:space="preserve"> </w:t>
      </w:r>
      <w:r>
        <w:rPr>
          <w:spacing w:val="-1"/>
        </w:rPr>
        <w:t>program.</w:t>
      </w:r>
    </w:p>
    <w:p w14:paraId="3909E893" w14:textId="77777777" w:rsidR="00094D0E" w:rsidRDefault="00094D0E" w:rsidP="00094D0E">
      <w:pPr>
        <w:pStyle w:val="BodyText"/>
        <w:overflowPunct w:val="0"/>
        <w:spacing w:before="194"/>
        <w:ind w:left="0" w:right="197"/>
        <w:rPr>
          <w:spacing w:val="-1"/>
        </w:rPr>
      </w:pPr>
      <w:r>
        <w:rPr>
          <w:spacing w:val="-1"/>
        </w:rPr>
        <w:t>There</w:t>
      </w:r>
      <w:r>
        <w:rPr>
          <w:spacing w:val="1"/>
        </w:rPr>
        <w:t xml:space="preserve"> </w:t>
      </w:r>
      <w:r>
        <w:t>is</w:t>
      </w:r>
      <w:r>
        <w:rPr>
          <w:spacing w:val="-3"/>
        </w:rPr>
        <w:t xml:space="preserve"> </w:t>
      </w:r>
      <w:r>
        <w:rPr>
          <w:spacing w:val="-1"/>
        </w:rPr>
        <w:t>daily</w:t>
      </w:r>
      <w:r>
        <w:t xml:space="preserve"> </w:t>
      </w:r>
      <w:r>
        <w:rPr>
          <w:spacing w:val="-1"/>
        </w:rPr>
        <w:t>contact</w:t>
      </w:r>
      <w:r>
        <w:rPr>
          <w:spacing w:val="-2"/>
        </w:rPr>
        <w:t xml:space="preserve"> </w:t>
      </w:r>
      <w:r>
        <w:t>with</w:t>
      </w:r>
      <w:r>
        <w:rPr>
          <w:spacing w:val="-2"/>
        </w:rPr>
        <w:t xml:space="preserve"> </w:t>
      </w:r>
      <w:r>
        <w:rPr>
          <w:spacing w:val="-1"/>
        </w:rPr>
        <w:t>staff</w:t>
      </w:r>
      <w:r>
        <w:t xml:space="preserve"> as</w:t>
      </w:r>
      <w:r>
        <w:rPr>
          <w:spacing w:val="-2"/>
        </w:rPr>
        <w:t xml:space="preserve"> </w:t>
      </w:r>
      <w:r>
        <w:t>well</w:t>
      </w:r>
      <w:r>
        <w:rPr>
          <w:spacing w:val="-1"/>
        </w:rPr>
        <w:t xml:space="preserve"> as</w:t>
      </w:r>
      <w:r>
        <w:t xml:space="preserve"> </w:t>
      </w:r>
      <w:r>
        <w:rPr>
          <w:spacing w:val="-1"/>
        </w:rPr>
        <w:t>specific</w:t>
      </w:r>
      <w:r>
        <w:t xml:space="preserve"> </w:t>
      </w:r>
      <w:r>
        <w:rPr>
          <w:spacing w:val="-1"/>
        </w:rPr>
        <w:t>supervision.</w:t>
      </w:r>
      <w:r>
        <w:rPr>
          <w:spacing w:val="49"/>
        </w:rPr>
        <w:t xml:space="preserve"> </w:t>
      </w:r>
      <w:r>
        <w:rPr>
          <w:spacing w:val="-1"/>
        </w:rPr>
        <w:t>Interested</w:t>
      </w:r>
      <w:r>
        <w:rPr>
          <w:spacing w:val="63"/>
        </w:rPr>
        <w:t xml:space="preserve"> </w:t>
      </w:r>
      <w:r>
        <w:rPr>
          <w:spacing w:val="-1"/>
        </w:rPr>
        <w:t>residents</w:t>
      </w:r>
      <w:r>
        <w:t xml:space="preserve"> </w:t>
      </w:r>
      <w:r>
        <w:rPr>
          <w:spacing w:val="-1"/>
        </w:rPr>
        <w:t>should contact</w:t>
      </w:r>
      <w:r>
        <w:rPr>
          <w:spacing w:val="-2"/>
        </w:rPr>
        <w:t xml:space="preserve"> </w:t>
      </w:r>
      <w:r>
        <w:t>to</w:t>
      </w:r>
      <w:r>
        <w:rPr>
          <w:spacing w:val="1"/>
        </w:rPr>
        <w:t xml:space="preserve"> </w:t>
      </w:r>
      <w:r>
        <w:rPr>
          <w:spacing w:val="-2"/>
        </w:rPr>
        <w:t>discuss</w:t>
      </w:r>
      <w:r>
        <w:t xml:space="preserve"> </w:t>
      </w:r>
      <w:r>
        <w:rPr>
          <w:spacing w:val="-1"/>
        </w:rPr>
        <w:t>their</w:t>
      </w:r>
      <w:r>
        <w:rPr>
          <w:spacing w:val="-3"/>
        </w:rPr>
        <w:t xml:space="preserve"> </w:t>
      </w:r>
      <w:r>
        <w:rPr>
          <w:spacing w:val="-1"/>
        </w:rPr>
        <w:t>interest</w:t>
      </w:r>
      <w:r>
        <w:rPr>
          <w:spacing w:val="1"/>
        </w:rPr>
        <w:t xml:space="preserve"> </w:t>
      </w:r>
      <w:r>
        <w:t>in</w:t>
      </w:r>
      <w:r>
        <w:rPr>
          <w:spacing w:val="-3"/>
        </w:rPr>
        <w:t xml:space="preserve"> </w:t>
      </w:r>
      <w:r>
        <w:rPr>
          <w:spacing w:val="-1"/>
        </w:rPr>
        <w:t>this</w:t>
      </w:r>
      <w:r>
        <w:t xml:space="preserve"> </w:t>
      </w:r>
      <w:r>
        <w:rPr>
          <w:spacing w:val="-1"/>
        </w:rPr>
        <w:t>opportunity.</w:t>
      </w:r>
    </w:p>
    <w:p w14:paraId="54878831" w14:textId="3594F5D0" w:rsidR="003F3AF4" w:rsidRDefault="003F3AF4" w:rsidP="002D25A3">
      <w:pPr>
        <w:pStyle w:val="BodyText"/>
        <w:kinsoku w:val="0"/>
        <w:overflowPunct w:val="0"/>
        <w:spacing w:before="56"/>
        <w:ind w:left="0"/>
      </w:pPr>
    </w:p>
    <w:p w14:paraId="6E80B3B6" w14:textId="77777777" w:rsidR="003F3AF4" w:rsidRDefault="003F3AF4" w:rsidP="002D25A3">
      <w:pPr>
        <w:pStyle w:val="Heading2"/>
        <w:kinsoku w:val="0"/>
        <w:overflowPunct w:val="0"/>
        <w:ind w:left="0"/>
        <w:rPr>
          <w:b w:val="0"/>
          <w:bCs w:val="0"/>
        </w:rPr>
      </w:pPr>
      <w:r>
        <w:rPr>
          <w:spacing w:val="-1"/>
        </w:rPr>
        <w:t>Neuropsychiatry</w:t>
      </w:r>
      <w:r>
        <w:t xml:space="preserve"> </w:t>
      </w:r>
      <w:r>
        <w:rPr>
          <w:spacing w:val="-1"/>
        </w:rPr>
        <w:t>Senior</w:t>
      </w:r>
      <w:r>
        <w:rPr>
          <w:spacing w:val="-2"/>
        </w:rPr>
        <w:t xml:space="preserve"> </w:t>
      </w:r>
      <w:r>
        <w:rPr>
          <w:spacing w:val="-1"/>
        </w:rPr>
        <w:t>Selective</w:t>
      </w:r>
      <w:r>
        <w:rPr>
          <w:spacing w:val="-3"/>
        </w:rPr>
        <w:t xml:space="preserve"> </w:t>
      </w:r>
      <w:r>
        <w:rPr>
          <w:spacing w:val="-1"/>
        </w:rPr>
        <w:t>Rotation</w:t>
      </w:r>
    </w:p>
    <w:p w14:paraId="5A7B4D3E" w14:textId="77777777" w:rsidR="003F3AF4" w:rsidRDefault="003F3AF4" w:rsidP="002D25A3">
      <w:pPr>
        <w:pStyle w:val="BodyText"/>
        <w:kinsoku w:val="0"/>
        <w:overflowPunct w:val="0"/>
        <w:ind w:left="0"/>
        <w:rPr>
          <w:b/>
          <w:bCs/>
        </w:rPr>
      </w:pPr>
    </w:p>
    <w:p w14:paraId="1D90E92E" w14:textId="77777777" w:rsidR="00626AC8" w:rsidRDefault="003F3AF4" w:rsidP="002D25A3">
      <w:pPr>
        <w:pStyle w:val="BodyText"/>
        <w:tabs>
          <w:tab w:val="left" w:pos="4438"/>
        </w:tabs>
        <w:kinsoku w:val="0"/>
        <w:overflowPunct w:val="0"/>
        <w:ind w:left="0"/>
        <w:rPr>
          <w:b/>
          <w:bCs/>
          <w:spacing w:val="-1"/>
        </w:rPr>
      </w:pPr>
      <w:r>
        <w:rPr>
          <w:b/>
          <w:bCs/>
          <w:spacing w:val="-1"/>
        </w:rPr>
        <w:t>Contact</w:t>
      </w:r>
      <w:r>
        <w:rPr>
          <w:b/>
          <w:bCs/>
          <w:spacing w:val="-2"/>
        </w:rPr>
        <w:t xml:space="preserve"> </w:t>
      </w:r>
      <w:r>
        <w:rPr>
          <w:b/>
          <w:bCs/>
          <w:spacing w:val="-1"/>
        </w:rPr>
        <w:t>Information</w:t>
      </w:r>
      <w:r>
        <w:rPr>
          <w:b/>
          <w:bCs/>
        </w:rPr>
        <w:t xml:space="preserve"> </w:t>
      </w:r>
      <w:r>
        <w:rPr>
          <w:b/>
          <w:bCs/>
          <w:spacing w:val="-1"/>
        </w:rPr>
        <w:t>for</w:t>
      </w:r>
      <w:r>
        <w:rPr>
          <w:b/>
          <w:bCs/>
          <w:spacing w:val="-2"/>
        </w:rPr>
        <w:t xml:space="preserve"> </w:t>
      </w:r>
      <w:r>
        <w:rPr>
          <w:b/>
          <w:bCs/>
          <w:spacing w:val="-1"/>
        </w:rPr>
        <w:t>Selective</w:t>
      </w:r>
      <w:r>
        <w:rPr>
          <w:b/>
          <w:bCs/>
          <w:spacing w:val="-3"/>
        </w:rPr>
        <w:t xml:space="preserve"> </w:t>
      </w:r>
      <w:r>
        <w:rPr>
          <w:b/>
          <w:bCs/>
          <w:spacing w:val="-1"/>
        </w:rPr>
        <w:t>Approval:</w:t>
      </w:r>
    </w:p>
    <w:p w14:paraId="16CF0DAF" w14:textId="471C23A9" w:rsidR="003A19A2" w:rsidRDefault="003F3AF4" w:rsidP="002D25A3">
      <w:pPr>
        <w:pStyle w:val="BodyText"/>
        <w:tabs>
          <w:tab w:val="left" w:pos="4438"/>
        </w:tabs>
        <w:kinsoku w:val="0"/>
        <w:overflowPunct w:val="0"/>
        <w:ind w:left="0"/>
        <w:rPr>
          <w:b/>
          <w:bCs/>
          <w:spacing w:val="-1"/>
        </w:rPr>
      </w:pPr>
      <w:r>
        <w:rPr>
          <w:b/>
          <w:bCs/>
          <w:spacing w:val="-1"/>
        </w:rPr>
        <w:tab/>
      </w:r>
    </w:p>
    <w:p w14:paraId="5AD451C7" w14:textId="114BFF41" w:rsidR="003F3AF4" w:rsidRPr="00626AC8" w:rsidRDefault="003F3AF4" w:rsidP="00626AC8">
      <w:pPr>
        <w:pStyle w:val="BodyText"/>
        <w:tabs>
          <w:tab w:val="left" w:pos="4438"/>
        </w:tabs>
        <w:kinsoku w:val="0"/>
        <w:overflowPunct w:val="0"/>
        <w:ind w:left="0"/>
      </w:pPr>
      <w:r>
        <w:t xml:space="preserve">Dr. </w:t>
      </w:r>
      <w:proofErr w:type="spellStart"/>
      <w:r w:rsidR="00444A71">
        <w:rPr>
          <w:spacing w:val="-1"/>
        </w:rPr>
        <w:t>Matuesz</w:t>
      </w:r>
      <w:proofErr w:type="spellEnd"/>
      <w:r w:rsidR="00444A71">
        <w:rPr>
          <w:spacing w:val="-1"/>
        </w:rPr>
        <w:t xml:space="preserve"> Zurowski</w:t>
      </w:r>
      <w:r>
        <w:rPr>
          <w:spacing w:val="-1"/>
        </w:rPr>
        <w:t xml:space="preserve"> </w:t>
      </w:r>
      <w:r w:rsidR="00626AC8">
        <w:t xml:space="preserve">- </w:t>
      </w:r>
      <w:hyperlink r:id="rId25" w:history="1">
        <w:r w:rsidR="00444A71" w:rsidRPr="00663516">
          <w:rPr>
            <w:rStyle w:val="Hyperlink"/>
            <w:rFonts w:cs="Calibri"/>
            <w:spacing w:val="-1"/>
          </w:rPr>
          <w:t>mateusz.zurowski@uhn.ca</w:t>
        </w:r>
      </w:hyperlink>
    </w:p>
    <w:p w14:paraId="28980053" w14:textId="77777777" w:rsidR="003A19A2" w:rsidRDefault="003A19A2" w:rsidP="002D25A3">
      <w:pPr>
        <w:pStyle w:val="BodyText"/>
        <w:kinsoku w:val="0"/>
        <w:overflowPunct w:val="0"/>
        <w:ind w:left="0"/>
        <w:rPr>
          <w:sz w:val="17"/>
          <w:szCs w:val="17"/>
        </w:rPr>
      </w:pPr>
    </w:p>
    <w:p w14:paraId="4903A685" w14:textId="6D47049B" w:rsidR="003F3AF4" w:rsidRPr="00444A71" w:rsidRDefault="003F3AF4" w:rsidP="00444A71">
      <w:pPr>
        <w:pStyle w:val="BodyText"/>
        <w:kinsoku w:val="0"/>
        <w:overflowPunct w:val="0"/>
        <w:spacing w:before="56"/>
        <w:ind w:left="0"/>
        <w:rPr>
          <w:spacing w:val="-1"/>
        </w:rPr>
      </w:pPr>
      <w:r>
        <w:rPr>
          <w:spacing w:val="-1"/>
        </w:rPr>
        <w:t>This</w:t>
      </w:r>
      <w:r>
        <w:t xml:space="preserve"> is an</w:t>
      </w:r>
      <w:r>
        <w:rPr>
          <w:spacing w:val="-3"/>
        </w:rPr>
        <w:t xml:space="preserve"> </w:t>
      </w:r>
      <w:r>
        <w:rPr>
          <w:spacing w:val="-1"/>
        </w:rPr>
        <w:t>opportunity</w:t>
      </w:r>
      <w:r>
        <w:t xml:space="preserve"> </w:t>
      </w:r>
      <w:r>
        <w:rPr>
          <w:spacing w:val="-1"/>
        </w:rPr>
        <w:t>to</w:t>
      </w:r>
      <w:r>
        <w:rPr>
          <w:spacing w:val="1"/>
        </w:rPr>
        <w:t xml:space="preserve"> </w:t>
      </w:r>
      <w:r>
        <w:rPr>
          <w:spacing w:val="-1"/>
        </w:rPr>
        <w:t>gain experience</w:t>
      </w:r>
      <w:r>
        <w:t xml:space="preserve"> in</w:t>
      </w:r>
      <w:r>
        <w:rPr>
          <w:spacing w:val="-3"/>
        </w:rPr>
        <w:t xml:space="preserve"> </w:t>
      </w:r>
      <w:r w:rsidR="00444A71">
        <w:t xml:space="preserve">one </w:t>
      </w:r>
      <w:r>
        <w:t>of</w:t>
      </w:r>
      <w:r>
        <w:rPr>
          <w:spacing w:val="-3"/>
        </w:rPr>
        <w:t xml:space="preserve"> </w:t>
      </w:r>
      <w:r>
        <w:rPr>
          <w:spacing w:val="-1"/>
        </w:rPr>
        <w:t>the</w:t>
      </w:r>
      <w:r>
        <w:rPr>
          <w:spacing w:val="-2"/>
        </w:rPr>
        <w:t xml:space="preserve"> </w:t>
      </w:r>
      <w:r>
        <w:rPr>
          <w:spacing w:val="-1"/>
        </w:rPr>
        <w:t>following</w:t>
      </w:r>
      <w:r>
        <w:rPr>
          <w:spacing w:val="-2"/>
        </w:rPr>
        <w:t xml:space="preserve"> </w:t>
      </w:r>
      <w:r>
        <w:rPr>
          <w:spacing w:val="-1"/>
        </w:rPr>
        <w:t>areas:</w:t>
      </w:r>
      <w:r w:rsidR="007A5F3E">
        <w:rPr>
          <w:spacing w:val="-1"/>
        </w:rPr>
        <w:t xml:space="preserve"> </w:t>
      </w:r>
      <w:r>
        <w:rPr>
          <w:spacing w:val="-1"/>
        </w:rPr>
        <w:t xml:space="preserve">Neuropsychiatry </w:t>
      </w:r>
      <w:r>
        <w:t>of</w:t>
      </w:r>
      <w:r>
        <w:rPr>
          <w:spacing w:val="-2"/>
        </w:rPr>
        <w:t xml:space="preserve"> </w:t>
      </w:r>
      <w:r>
        <w:rPr>
          <w:spacing w:val="-1"/>
        </w:rPr>
        <w:t>Parkinson Disease,</w:t>
      </w:r>
      <w:r>
        <w:rPr>
          <w:spacing w:val="3"/>
        </w:rPr>
        <w:t xml:space="preserve"> </w:t>
      </w:r>
      <w:r>
        <w:rPr>
          <w:spacing w:val="-1"/>
        </w:rPr>
        <w:t>Chronic</w:t>
      </w:r>
      <w:r>
        <w:t xml:space="preserve"> </w:t>
      </w:r>
      <w:r>
        <w:rPr>
          <w:spacing w:val="-1"/>
        </w:rPr>
        <w:t>Pain</w:t>
      </w:r>
      <w:r>
        <w:rPr>
          <w:spacing w:val="-2"/>
        </w:rPr>
        <w:t xml:space="preserve"> </w:t>
      </w:r>
      <w:r>
        <w:rPr>
          <w:spacing w:val="-1"/>
        </w:rPr>
        <w:t>Disorders, Dystonia</w:t>
      </w:r>
      <w:r>
        <w:t xml:space="preserve"> </w:t>
      </w:r>
      <w:r>
        <w:rPr>
          <w:spacing w:val="-1"/>
        </w:rPr>
        <w:t>and</w:t>
      </w:r>
      <w:r>
        <w:rPr>
          <w:spacing w:val="-3"/>
        </w:rPr>
        <w:t xml:space="preserve"> </w:t>
      </w:r>
      <w:r>
        <w:rPr>
          <w:spacing w:val="-1"/>
        </w:rPr>
        <w:t>Psychogenic</w:t>
      </w:r>
      <w:r>
        <w:rPr>
          <w:spacing w:val="79"/>
        </w:rPr>
        <w:t xml:space="preserve"> </w:t>
      </w:r>
      <w:r>
        <w:rPr>
          <w:spacing w:val="-1"/>
        </w:rPr>
        <w:t>Movement</w:t>
      </w:r>
      <w:r>
        <w:t xml:space="preserve"> </w:t>
      </w:r>
      <w:r>
        <w:rPr>
          <w:spacing w:val="-1"/>
        </w:rPr>
        <w:t>Disorders.</w:t>
      </w:r>
    </w:p>
    <w:p w14:paraId="2ACF176A" w14:textId="2B8C2CD1" w:rsidR="003F3AF4" w:rsidRDefault="003F3AF4" w:rsidP="002D25A3">
      <w:pPr>
        <w:pStyle w:val="BodyText"/>
        <w:kinsoku w:val="0"/>
        <w:overflowPunct w:val="0"/>
        <w:spacing w:before="197"/>
        <w:ind w:left="0" w:right="197"/>
        <w:rPr>
          <w:spacing w:val="-1"/>
        </w:rPr>
      </w:pPr>
      <w:r>
        <w:rPr>
          <w:spacing w:val="-1"/>
        </w:rPr>
        <w:t>The</w:t>
      </w:r>
      <w:r>
        <w:t xml:space="preserve"> </w:t>
      </w:r>
      <w:r>
        <w:rPr>
          <w:spacing w:val="-1"/>
        </w:rPr>
        <w:t>residents</w:t>
      </w:r>
      <w:r>
        <w:rPr>
          <w:spacing w:val="-3"/>
        </w:rPr>
        <w:t xml:space="preserve"> </w:t>
      </w:r>
      <w:r>
        <w:t xml:space="preserve">will </w:t>
      </w:r>
      <w:r>
        <w:rPr>
          <w:spacing w:val="-1"/>
        </w:rPr>
        <w:t>gain</w:t>
      </w:r>
      <w:r>
        <w:rPr>
          <w:spacing w:val="-2"/>
        </w:rPr>
        <w:t xml:space="preserve"> </w:t>
      </w:r>
      <w:r>
        <w:rPr>
          <w:spacing w:val="-1"/>
        </w:rPr>
        <w:t>experience</w:t>
      </w:r>
      <w:r>
        <w:rPr>
          <w:spacing w:val="-3"/>
        </w:rPr>
        <w:t xml:space="preserve"> </w:t>
      </w:r>
      <w:r>
        <w:rPr>
          <w:spacing w:val="-1"/>
        </w:rPr>
        <w:t xml:space="preserve">assessing </w:t>
      </w:r>
      <w:r>
        <w:t>and</w:t>
      </w:r>
      <w:r>
        <w:rPr>
          <w:spacing w:val="-2"/>
        </w:rPr>
        <w:t xml:space="preserve"> </w:t>
      </w:r>
      <w:r>
        <w:rPr>
          <w:spacing w:val="-1"/>
        </w:rPr>
        <w:t xml:space="preserve">managing </w:t>
      </w:r>
      <w:r>
        <w:t>a wide</w:t>
      </w:r>
      <w:r>
        <w:rPr>
          <w:spacing w:val="-2"/>
        </w:rPr>
        <w:t xml:space="preserve"> </w:t>
      </w:r>
      <w:r>
        <w:rPr>
          <w:spacing w:val="-1"/>
        </w:rPr>
        <w:t xml:space="preserve">variety </w:t>
      </w:r>
      <w:r>
        <w:t xml:space="preserve">of </w:t>
      </w:r>
      <w:r>
        <w:rPr>
          <w:spacing w:val="-1"/>
        </w:rPr>
        <w:t>patients</w:t>
      </w:r>
      <w:r>
        <w:t xml:space="preserve"> in</w:t>
      </w:r>
      <w:r>
        <w:rPr>
          <w:spacing w:val="-3"/>
        </w:rPr>
        <w:t xml:space="preserve"> </w:t>
      </w:r>
      <w:r>
        <w:rPr>
          <w:spacing w:val="-1"/>
        </w:rPr>
        <w:t>outpatient</w:t>
      </w:r>
      <w:r>
        <w:rPr>
          <w:spacing w:val="-2"/>
        </w:rPr>
        <w:t xml:space="preserve"> </w:t>
      </w:r>
      <w:r>
        <w:t>and</w:t>
      </w:r>
      <w:r>
        <w:rPr>
          <w:spacing w:val="-2"/>
        </w:rPr>
        <w:t xml:space="preserve"> </w:t>
      </w:r>
      <w:r>
        <w:rPr>
          <w:spacing w:val="-1"/>
        </w:rPr>
        <w:t>C/L</w:t>
      </w:r>
      <w:r>
        <w:rPr>
          <w:spacing w:val="-2"/>
        </w:rPr>
        <w:t xml:space="preserve"> </w:t>
      </w:r>
      <w:r>
        <w:rPr>
          <w:spacing w:val="-1"/>
        </w:rPr>
        <w:t>settings,</w:t>
      </w:r>
      <w:r>
        <w:rPr>
          <w:spacing w:val="76"/>
        </w:rPr>
        <w:t xml:space="preserve"> </w:t>
      </w:r>
      <w:r>
        <w:t xml:space="preserve">with </w:t>
      </w:r>
      <w:r>
        <w:rPr>
          <w:spacing w:val="-1"/>
        </w:rPr>
        <w:t>the</w:t>
      </w:r>
      <w:r>
        <w:rPr>
          <w:spacing w:val="-2"/>
        </w:rPr>
        <w:t xml:space="preserve"> </w:t>
      </w:r>
      <w:r>
        <w:rPr>
          <w:spacing w:val="-1"/>
        </w:rPr>
        <w:t>support</w:t>
      </w:r>
      <w:r>
        <w:rPr>
          <w:spacing w:val="-2"/>
        </w:rPr>
        <w:t xml:space="preserve"> </w:t>
      </w:r>
      <w:r>
        <w:t>of</w:t>
      </w:r>
      <w:r>
        <w:rPr>
          <w:spacing w:val="-2"/>
        </w:rPr>
        <w:t xml:space="preserve"> </w:t>
      </w:r>
      <w:r>
        <w:rPr>
          <w:spacing w:val="-1"/>
        </w:rPr>
        <w:t>supervisory</w:t>
      </w:r>
      <w:r>
        <w:rPr>
          <w:spacing w:val="-2"/>
        </w:rPr>
        <w:t xml:space="preserve"> </w:t>
      </w:r>
      <w:r>
        <w:rPr>
          <w:spacing w:val="-1"/>
        </w:rPr>
        <w:t xml:space="preserve">staff. </w:t>
      </w:r>
      <w:r>
        <w:t>All</w:t>
      </w:r>
      <w:r>
        <w:rPr>
          <w:spacing w:val="-3"/>
        </w:rPr>
        <w:t xml:space="preserve"> </w:t>
      </w:r>
      <w:r>
        <w:t xml:space="preserve">the </w:t>
      </w:r>
      <w:r>
        <w:rPr>
          <w:spacing w:val="-1"/>
        </w:rPr>
        <w:t>supervisors</w:t>
      </w:r>
      <w:r>
        <w:t xml:space="preserve"> </w:t>
      </w:r>
      <w:r>
        <w:rPr>
          <w:spacing w:val="-1"/>
        </w:rPr>
        <w:t>subscribe</w:t>
      </w:r>
      <w:r>
        <w:t xml:space="preserve"> </w:t>
      </w:r>
      <w:r>
        <w:rPr>
          <w:spacing w:val="-1"/>
        </w:rPr>
        <w:t>to</w:t>
      </w:r>
      <w:r>
        <w:rPr>
          <w:spacing w:val="1"/>
        </w:rPr>
        <w:t xml:space="preserve"> </w:t>
      </w:r>
      <w:r>
        <w:rPr>
          <w:spacing w:val="-1"/>
        </w:rPr>
        <w:t>bio-psycho-social</w:t>
      </w:r>
      <w:r>
        <w:rPr>
          <w:spacing w:val="-3"/>
        </w:rPr>
        <w:t xml:space="preserve"> </w:t>
      </w:r>
      <w:r>
        <w:rPr>
          <w:spacing w:val="-1"/>
        </w:rPr>
        <w:t>model</w:t>
      </w:r>
      <w:r>
        <w:t xml:space="preserve"> </w:t>
      </w:r>
      <w:r>
        <w:rPr>
          <w:spacing w:val="-1"/>
        </w:rPr>
        <w:t>for</w:t>
      </w:r>
      <w:r>
        <w:t xml:space="preserve"> </w:t>
      </w:r>
      <w:r>
        <w:rPr>
          <w:spacing w:val="-1"/>
        </w:rPr>
        <w:t xml:space="preserve">understanding </w:t>
      </w:r>
      <w:r>
        <w:t>and</w:t>
      </w:r>
      <w:r>
        <w:rPr>
          <w:spacing w:val="67"/>
        </w:rPr>
        <w:t xml:space="preserve"> </w:t>
      </w:r>
      <w:r>
        <w:rPr>
          <w:spacing w:val="-1"/>
        </w:rPr>
        <w:t>formulation</w:t>
      </w:r>
      <w:r>
        <w:rPr>
          <w:spacing w:val="-3"/>
        </w:rPr>
        <w:t xml:space="preserve"> </w:t>
      </w:r>
      <w:r>
        <w:t xml:space="preserve">of </w:t>
      </w:r>
      <w:r>
        <w:rPr>
          <w:spacing w:val="-1"/>
        </w:rPr>
        <w:t>patients.</w:t>
      </w:r>
      <w:r>
        <w:rPr>
          <w:spacing w:val="-2"/>
        </w:rPr>
        <w:t xml:space="preserve"> </w:t>
      </w:r>
      <w:r>
        <w:rPr>
          <w:spacing w:val="-1"/>
        </w:rPr>
        <w:t>Past</w:t>
      </w:r>
      <w:r>
        <w:rPr>
          <w:spacing w:val="1"/>
        </w:rPr>
        <w:t xml:space="preserve"> </w:t>
      </w:r>
      <w:r>
        <w:rPr>
          <w:spacing w:val="-1"/>
        </w:rPr>
        <w:t>residents</w:t>
      </w:r>
      <w:r>
        <w:rPr>
          <w:spacing w:val="1"/>
        </w:rPr>
        <w:t xml:space="preserve"> </w:t>
      </w:r>
      <w:r>
        <w:rPr>
          <w:spacing w:val="-1"/>
        </w:rPr>
        <w:t>have</w:t>
      </w:r>
      <w:r>
        <w:t xml:space="preserve"> </w:t>
      </w:r>
      <w:r>
        <w:rPr>
          <w:spacing w:val="-1"/>
        </w:rPr>
        <w:t>typically</w:t>
      </w:r>
      <w:r>
        <w:rPr>
          <w:spacing w:val="-2"/>
        </w:rPr>
        <w:t xml:space="preserve"> </w:t>
      </w:r>
      <w:r>
        <w:rPr>
          <w:spacing w:val="-1"/>
        </w:rPr>
        <w:t>enhanced</w:t>
      </w:r>
      <w:r>
        <w:t xml:space="preserve"> </w:t>
      </w:r>
      <w:r>
        <w:rPr>
          <w:spacing w:val="-1"/>
        </w:rPr>
        <w:t>not</w:t>
      </w:r>
      <w:r>
        <w:rPr>
          <w:spacing w:val="-2"/>
        </w:rPr>
        <w:t xml:space="preserve"> </w:t>
      </w:r>
      <w:r>
        <w:rPr>
          <w:spacing w:val="-1"/>
        </w:rPr>
        <w:t>only</w:t>
      </w:r>
      <w:r>
        <w:t xml:space="preserve"> </w:t>
      </w:r>
      <w:r>
        <w:rPr>
          <w:spacing w:val="-1"/>
        </w:rPr>
        <w:t>their</w:t>
      </w:r>
      <w:r>
        <w:t xml:space="preserve"> </w:t>
      </w:r>
      <w:r>
        <w:rPr>
          <w:spacing w:val="-1"/>
        </w:rPr>
        <w:t>knowledge</w:t>
      </w:r>
      <w:r>
        <w:t xml:space="preserve"> of</w:t>
      </w:r>
      <w:r>
        <w:rPr>
          <w:spacing w:val="-3"/>
        </w:rPr>
        <w:t xml:space="preserve"> </w:t>
      </w:r>
      <w:r>
        <w:rPr>
          <w:spacing w:val="-1"/>
        </w:rPr>
        <w:t>the</w:t>
      </w:r>
      <w:r>
        <w:rPr>
          <w:spacing w:val="-2"/>
        </w:rPr>
        <w:t xml:space="preserve"> </w:t>
      </w:r>
      <w:r>
        <w:rPr>
          <w:spacing w:val="-1"/>
        </w:rPr>
        <w:t>psychological</w:t>
      </w:r>
      <w:r>
        <w:t xml:space="preserve"> </w:t>
      </w:r>
      <w:r>
        <w:rPr>
          <w:spacing w:val="-1"/>
        </w:rPr>
        <w:t>impact</w:t>
      </w:r>
      <w:r>
        <w:rPr>
          <w:spacing w:val="79"/>
        </w:rPr>
        <w:t xml:space="preserve"> </w:t>
      </w:r>
      <w:r>
        <w:t xml:space="preserve">of </w:t>
      </w:r>
      <w:r>
        <w:rPr>
          <w:spacing w:val="-1"/>
        </w:rPr>
        <w:t>the</w:t>
      </w:r>
      <w:r>
        <w:rPr>
          <w:spacing w:val="-2"/>
        </w:rPr>
        <w:t xml:space="preserve"> </w:t>
      </w:r>
      <w:r>
        <w:rPr>
          <w:spacing w:val="-1"/>
        </w:rPr>
        <w:t>above</w:t>
      </w:r>
      <w:r>
        <w:rPr>
          <w:spacing w:val="-2"/>
        </w:rPr>
        <w:t xml:space="preserve"> </w:t>
      </w:r>
      <w:r>
        <w:rPr>
          <w:spacing w:val="-1"/>
        </w:rPr>
        <w:t>conditions</w:t>
      </w:r>
      <w:r>
        <w:rPr>
          <w:spacing w:val="-2"/>
        </w:rPr>
        <w:t xml:space="preserve"> </w:t>
      </w:r>
      <w:r>
        <w:t>on</w:t>
      </w:r>
      <w:r>
        <w:rPr>
          <w:spacing w:val="-3"/>
        </w:rPr>
        <w:t xml:space="preserve"> </w:t>
      </w:r>
      <w:r>
        <w:t xml:space="preserve">the </w:t>
      </w:r>
      <w:r>
        <w:rPr>
          <w:spacing w:val="-1"/>
        </w:rPr>
        <w:t>individual</w:t>
      </w:r>
      <w:r>
        <w:t xml:space="preserve"> </w:t>
      </w:r>
      <w:r>
        <w:rPr>
          <w:spacing w:val="-1"/>
        </w:rPr>
        <w:t>and the</w:t>
      </w:r>
      <w:r>
        <w:rPr>
          <w:spacing w:val="-2"/>
        </w:rPr>
        <w:t xml:space="preserve"> </w:t>
      </w:r>
      <w:r>
        <w:rPr>
          <w:spacing w:val="-1"/>
        </w:rPr>
        <w:t>family,</w:t>
      </w:r>
      <w:r>
        <w:t xml:space="preserve"> </w:t>
      </w:r>
      <w:r>
        <w:rPr>
          <w:spacing w:val="-1"/>
        </w:rPr>
        <w:t>but</w:t>
      </w:r>
      <w:r>
        <w:t xml:space="preserve"> </w:t>
      </w:r>
      <w:r>
        <w:rPr>
          <w:spacing w:val="-1"/>
        </w:rPr>
        <w:t>also</w:t>
      </w:r>
      <w:r>
        <w:rPr>
          <w:spacing w:val="1"/>
        </w:rPr>
        <w:t xml:space="preserve"> </w:t>
      </w:r>
      <w:r>
        <w:rPr>
          <w:spacing w:val="-1"/>
        </w:rPr>
        <w:t xml:space="preserve">acquired </w:t>
      </w:r>
      <w:r>
        <w:t xml:space="preserve">a </w:t>
      </w:r>
      <w:r>
        <w:rPr>
          <w:spacing w:val="-1"/>
        </w:rPr>
        <w:t>new</w:t>
      </w:r>
      <w:r>
        <w:rPr>
          <w:spacing w:val="-2"/>
        </w:rPr>
        <w:t xml:space="preserve"> </w:t>
      </w:r>
      <w:r>
        <w:rPr>
          <w:spacing w:val="-1"/>
        </w:rPr>
        <w:t>appreciation</w:t>
      </w:r>
      <w:r>
        <w:rPr>
          <w:spacing w:val="-3"/>
        </w:rPr>
        <w:t xml:space="preserve"> </w:t>
      </w:r>
      <w:r>
        <w:t>of</w:t>
      </w:r>
      <w:r>
        <w:rPr>
          <w:spacing w:val="81"/>
        </w:rPr>
        <w:t xml:space="preserve"> </w:t>
      </w:r>
      <w:r>
        <w:rPr>
          <w:spacing w:val="-1"/>
        </w:rPr>
        <w:t>psychopharmacologic</w:t>
      </w:r>
      <w:r>
        <w:rPr>
          <w:spacing w:val="-3"/>
        </w:rPr>
        <w:t xml:space="preserve"> </w:t>
      </w:r>
      <w:r>
        <w:rPr>
          <w:spacing w:val="-1"/>
        </w:rPr>
        <w:t>management.</w:t>
      </w:r>
    </w:p>
    <w:p w14:paraId="65C216E5" w14:textId="0FDA9F40" w:rsidR="003F3AF4" w:rsidRDefault="003F3AF4" w:rsidP="002D25A3">
      <w:pPr>
        <w:pStyle w:val="BodyText"/>
        <w:kinsoku w:val="0"/>
        <w:overflowPunct w:val="0"/>
        <w:spacing w:before="197"/>
        <w:ind w:left="0" w:right="197"/>
        <w:rPr>
          <w:spacing w:val="-1"/>
        </w:rPr>
      </w:pPr>
      <w:r>
        <w:rPr>
          <w:spacing w:val="-1"/>
        </w:rPr>
        <w:t>Residents</w:t>
      </w:r>
      <w:r>
        <w:rPr>
          <w:spacing w:val="-3"/>
        </w:rPr>
        <w:t xml:space="preserve"> </w:t>
      </w:r>
      <w:r>
        <w:t>can</w:t>
      </w:r>
      <w:r>
        <w:rPr>
          <w:spacing w:val="-3"/>
        </w:rPr>
        <w:t xml:space="preserve"> </w:t>
      </w:r>
      <w:r>
        <w:rPr>
          <w:spacing w:val="-1"/>
        </w:rPr>
        <w:t>work</w:t>
      </w:r>
      <w:r>
        <w:t xml:space="preserve"> </w:t>
      </w:r>
      <w:r>
        <w:rPr>
          <w:spacing w:val="-1"/>
        </w:rPr>
        <w:t>with</w:t>
      </w:r>
      <w:r>
        <w:rPr>
          <w:spacing w:val="-3"/>
        </w:rPr>
        <w:t xml:space="preserve"> </w:t>
      </w:r>
      <w:r>
        <w:t xml:space="preserve">a </w:t>
      </w:r>
      <w:r>
        <w:rPr>
          <w:spacing w:val="-1"/>
        </w:rPr>
        <w:t xml:space="preserve">neurologist </w:t>
      </w:r>
      <w:r>
        <w:t>in</w:t>
      </w:r>
      <w:r>
        <w:rPr>
          <w:spacing w:val="-3"/>
        </w:rPr>
        <w:t xml:space="preserve"> </w:t>
      </w:r>
      <w:r>
        <w:t xml:space="preserve">the </w:t>
      </w:r>
      <w:r>
        <w:rPr>
          <w:spacing w:val="-1"/>
        </w:rPr>
        <w:t>Outpatient</w:t>
      </w:r>
      <w:r>
        <w:t xml:space="preserve"> </w:t>
      </w:r>
      <w:r>
        <w:rPr>
          <w:spacing w:val="-1"/>
        </w:rPr>
        <w:t>clinic</w:t>
      </w:r>
      <w:r>
        <w:rPr>
          <w:spacing w:val="77"/>
        </w:rPr>
        <w:t xml:space="preserve"> </w:t>
      </w:r>
      <w:r>
        <w:t>to</w:t>
      </w:r>
      <w:r>
        <w:rPr>
          <w:spacing w:val="-1"/>
        </w:rPr>
        <w:t xml:space="preserve"> enhance</w:t>
      </w:r>
      <w:r>
        <w:rPr>
          <w:spacing w:val="1"/>
        </w:rPr>
        <w:t xml:space="preserve"> </w:t>
      </w:r>
      <w:r>
        <w:rPr>
          <w:spacing w:val="-1"/>
        </w:rPr>
        <w:t>their</w:t>
      </w:r>
      <w:r>
        <w:t xml:space="preserve"> </w:t>
      </w:r>
      <w:r>
        <w:rPr>
          <w:spacing w:val="-1"/>
        </w:rPr>
        <w:t>knowledge</w:t>
      </w:r>
      <w:r>
        <w:t xml:space="preserve"> of</w:t>
      </w:r>
      <w:r>
        <w:rPr>
          <w:spacing w:val="-3"/>
        </w:rPr>
        <w:t xml:space="preserve"> </w:t>
      </w:r>
      <w:r>
        <w:rPr>
          <w:spacing w:val="-1"/>
        </w:rPr>
        <w:t>neurological issues</w:t>
      </w:r>
      <w:r>
        <w:t xml:space="preserve"> </w:t>
      </w:r>
      <w:r>
        <w:rPr>
          <w:spacing w:val="-1"/>
        </w:rPr>
        <w:t xml:space="preserve">and </w:t>
      </w:r>
      <w:r>
        <w:t>to</w:t>
      </w:r>
      <w:r>
        <w:rPr>
          <w:spacing w:val="1"/>
        </w:rPr>
        <w:t xml:space="preserve"> </w:t>
      </w:r>
      <w:r>
        <w:rPr>
          <w:spacing w:val="-1"/>
        </w:rPr>
        <w:t>hone</w:t>
      </w:r>
      <w:r>
        <w:rPr>
          <w:spacing w:val="-2"/>
        </w:rPr>
        <w:t xml:space="preserve"> </w:t>
      </w:r>
      <w:r>
        <w:t xml:space="preserve">their </w:t>
      </w:r>
      <w:r>
        <w:rPr>
          <w:spacing w:val="-1"/>
        </w:rPr>
        <w:t>neurological</w:t>
      </w:r>
      <w:r>
        <w:t xml:space="preserve"> </w:t>
      </w:r>
      <w:r>
        <w:rPr>
          <w:spacing w:val="-1"/>
        </w:rPr>
        <w:t>assessment</w:t>
      </w:r>
      <w:r>
        <w:t xml:space="preserve"> </w:t>
      </w:r>
      <w:r>
        <w:rPr>
          <w:spacing w:val="-1"/>
        </w:rPr>
        <w:t>skills.</w:t>
      </w:r>
      <w:r>
        <w:t xml:space="preserve"> </w:t>
      </w:r>
      <w:r>
        <w:rPr>
          <w:spacing w:val="-1"/>
        </w:rPr>
        <w:t>Additional</w:t>
      </w:r>
      <w:r>
        <w:rPr>
          <w:spacing w:val="53"/>
        </w:rPr>
        <w:t xml:space="preserve"> </w:t>
      </w:r>
      <w:r>
        <w:rPr>
          <w:spacing w:val="-1"/>
        </w:rPr>
        <w:t>experience</w:t>
      </w:r>
      <w:r>
        <w:t xml:space="preserve"> in</w:t>
      </w:r>
      <w:r>
        <w:rPr>
          <w:spacing w:val="-1"/>
        </w:rPr>
        <w:t xml:space="preserve"> neuroimaging </w:t>
      </w:r>
      <w:r>
        <w:t>can</w:t>
      </w:r>
      <w:r>
        <w:rPr>
          <w:spacing w:val="-1"/>
        </w:rPr>
        <w:t xml:space="preserve"> be</w:t>
      </w:r>
      <w:r>
        <w:t xml:space="preserve"> </w:t>
      </w:r>
      <w:r>
        <w:rPr>
          <w:spacing w:val="-1"/>
        </w:rPr>
        <w:t>arranged</w:t>
      </w:r>
      <w:r>
        <w:t xml:space="preserve"> in</w:t>
      </w:r>
      <w:r>
        <w:rPr>
          <w:spacing w:val="-4"/>
        </w:rPr>
        <w:t xml:space="preserve"> </w:t>
      </w:r>
      <w:r>
        <w:rPr>
          <w:spacing w:val="-1"/>
        </w:rPr>
        <w:t>the</w:t>
      </w:r>
      <w:r>
        <w:rPr>
          <w:spacing w:val="-2"/>
        </w:rPr>
        <w:t xml:space="preserve"> </w:t>
      </w:r>
      <w:r>
        <w:rPr>
          <w:spacing w:val="-1"/>
        </w:rPr>
        <w:t>Department</w:t>
      </w:r>
      <w:r>
        <w:rPr>
          <w:spacing w:val="-2"/>
        </w:rPr>
        <w:t xml:space="preserve"> </w:t>
      </w:r>
      <w:r>
        <w:t xml:space="preserve">of </w:t>
      </w:r>
      <w:r>
        <w:rPr>
          <w:spacing w:val="-1"/>
        </w:rPr>
        <w:t>Radiology.</w:t>
      </w:r>
      <w:r>
        <w:t xml:space="preserve"> </w:t>
      </w:r>
      <w:r>
        <w:rPr>
          <w:spacing w:val="-1"/>
        </w:rPr>
        <w:t>There</w:t>
      </w:r>
      <w:r>
        <w:t xml:space="preserve"> is</w:t>
      </w:r>
      <w:r>
        <w:rPr>
          <w:spacing w:val="-3"/>
        </w:rPr>
        <w:t xml:space="preserve"> </w:t>
      </w:r>
      <w:r>
        <w:t>also</w:t>
      </w:r>
      <w:r>
        <w:rPr>
          <w:spacing w:val="-2"/>
        </w:rPr>
        <w:t xml:space="preserve"> </w:t>
      </w:r>
      <w:r>
        <w:t xml:space="preserve">an </w:t>
      </w:r>
      <w:r>
        <w:rPr>
          <w:spacing w:val="-1"/>
        </w:rPr>
        <w:t>opportunity</w:t>
      </w:r>
      <w:r>
        <w:t xml:space="preserve"> </w:t>
      </w:r>
      <w:r>
        <w:rPr>
          <w:spacing w:val="-1"/>
        </w:rPr>
        <w:t>to</w:t>
      </w:r>
      <w:r>
        <w:rPr>
          <w:spacing w:val="1"/>
        </w:rPr>
        <w:t xml:space="preserve"> </w:t>
      </w:r>
      <w:r>
        <w:t>learn</w:t>
      </w:r>
      <w:r>
        <w:rPr>
          <w:spacing w:val="61"/>
        </w:rPr>
        <w:t xml:space="preserve"> </w:t>
      </w:r>
      <w:r>
        <w:rPr>
          <w:spacing w:val="-1"/>
        </w:rPr>
        <w:t>about</w:t>
      </w:r>
      <w:r>
        <w:t xml:space="preserve"> </w:t>
      </w:r>
      <w:r>
        <w:rPr>
          <w:spacing w:val="-1"/>
        </w:rPr>
        <w:t>neuropsychological</w:t>
      </w:r>
      <w:r>
        <w:rPr>
          <w:spacing w:val="-3"/>
        </w:rPr>
        <w:t xml:space="preserve"> </w:t>
      </w:r>
      <w:r>
        <w:rPr>
          <w:spacing w:val="-1"/>
        </w:rPr>
        <w:t>assessment</w:t>
      </w:r>
      <w:r>
        <w:rPr>
          <w:spacing w:val="-3"/>
        </w:rPr>
        <w:t xml:space="preserve"> </w:t>
      </w:r>
      <w:r>
        <w:rPr>
          <w:spacing w:val="-1"/>
        </w:rPr>
        <w:t>techniques</w:t>
      </w:r>
      <w:r>
        <w:t xml:space="preserve"> </w:t>
      </w:r>
      <w:r>
        <w:rPr>
          <w:spacing w:val="-1"/>
        </w:rPr>
        <w:t>and the</w:t>
      </w:r>
      <w:r>
        <w:t xml:space="preserve"> </w:t>
      </w:r>
      <w:r>
        <w:rPr>
          <w:spacing w:val="-1"/>
        </w:rPr>
        <w:t>interpretation</w:t>
      </w:r>
      <w:r>
        <w:rPr>
          <w:spacing w:val="-3"/>
        </w:rPr>
        <w:t xml:space="preserve"> </w:t>
      </w:r>
      <w:r>
        <w:t xml:space="preserve">of </w:t>
      </w:r>
      <w:r>
        <w:rPr>
          <w:spacing w:val="-1"/>
        </w:rPr>
        <w:t>such</w:t>
      </w:r>
      <w:r>
        <w:rPr>
          <w:spacing w:val="-6"/>
        </w:rPr>
        <w:t xml:space="preserve"> </w:t>
      </w:r>
      <w:r>
        <w:rPr>
          <w:spacing w:val="-1"/>
        </w:rPr>
        <w:t>test</w:t>
      </w:r>
      <w:r>
        <w:rPr>
          <w:spacing w:val="1"/>
        </w:rPr>
        <w:t xml:space="preserve"> </w:t>
      </w:r>
      <w:r>
        <w:rPr>
          <w:spacing w:val="-1"/>
        </w:rPr>
        <w:t>results.</w:t>
      </w:r>
    </w:p>
    <w:p w14:paraId="65ED8274" w14:textId="05061F23" w:rsidR="007A5F3E" w:rsidRPr="007A5F3E" w:rsidRDefault="007A5F3E" w:rsidP="009F0986">
      <w:pPr>
        <w:ind w:left="0"/>
      </w:pPr>
    </w:p>
    <w:p w14:paraId="13092126" w14:textId="152CC2CF" w:rsidR="003F3AF4" w:rsidRDefault="003F3AF4" w:rsidP="002D25A3">
      <w:pPr>
        <w:pStyle w:val="Heading2"/>
        <w:kinsoku w:val="0"/>
        <w:overflowPunct w:val="0"/>
        <w:ind w:left="0"/>
        <w:rPr>
          <w:b w:val="0"/>
          <w:bCs w:val="0"/>
        </w:rPr>
      </w:pPr>
      <w:r>
        <w:rPr>
          <w:spacing w:val="-1"/>
        </w:rPr>
        <w:t>Psychotherapy</w:t>
      </w:r>
      <w:r>
        <w:t xml:space="preserve"> </w:t>
      </w:r>
      <w:r>
        <w:rPr>
          <w:spacing w:val="-1"/>
        </w:rPr>
        <w:t>Senior</w:t>
      </w:r>
      <w:r>
        <w:t xml:space="preserve"> </w:t>
      </w:r>
      <w:r>
        <w:rPr>
          <w:spacing w:val="-1"/>
        </w:rPr>
        <w:t>Selective Rotation</w:t>
      </w:r>
    </w:p>
    <w:p w14:paraId="60495CF5" w14:textId="77777777" w:rsidR="003F3AF4" w:rsidRDefault="003F3AF4" w:rsidP="002D25A3">
      <w:pPr>
        <w:pStyle w:val="BodyText"/>
        <w:kinsoku w:val="0"/>
        <w:overflowPunct w:val="0"/>
        <w:ind w:left="0"/>
        <w:rPr>
          <w:b/>
          <w:bCs/>
        </w:rPr>
      </w:pPr>
    </w:p>
    <w:p w14:paraId="3C7A83DB" w14:textId="54A37EF8" w:rsidR="003A19A2" w:rsidRDefault="003F3AF4" w:rsidP="002D25A3">
      <w:pPr>
        <w:pStyle w:val="BodyText"/>
        <w:kinsoku w:val="0"/>
        <w:overflowPunct w:val="0"/>
        <w:ind w:left="0"/>
        <w:rPr>
          <w:bCs/>
          <w:u w:val="single"/>
        </w:rPr>
      </w:pPr>
      <w:r w:rsidRPr="00D21C56">
        <w:rPr>
          <w:bCs/>
          <w:u w:val="single"/>
        </w:rPr>
        <w:t>Psychological and Psychiatric Aspects of Cancer</w:t>
      </w:r>
    </w:p>
    <w:p w14:paraId="79801F02" w14:textId="03C87699" w:rsidR="003F3AF4" w:rsidRPr="00D21C56" w:rsidRDefault="003F3AF4" w:rsidP="002D25A3">
      <w:pPr>
        <w:pStyle w:val="BodyText"/>
        <w:kinsoku w:val="0"/>
        <w:overflowPunct w:val="0"/>
        <w:ind w:left="0"/>
        <w:rPr>
          <w:bCs/>
          <w:u w:val="single"/>
        </w:rPr>
      </w:pPr>
      <w:r w:rsidRPr="00D21C56">
        <w:rPr>
          <w:bCs/>
          <w:u w:val="single"/>
        </w:rPr>
        <w:t xml:space="preserve"> </w:t>
      </w:r>
    </w:p>
    <w:p w14:paraId="6A9BDBA7" w14:textId="77777777" w:rsidR="003A19A2" w:rsidRPr="003A19A2" w:rsidRDefault="003A19A2" w:rsidP="002D25A3">
      <w:pPr>
        <w:pStyle w:val="BodyText"/>
        <w:kinsoku w:val="0"/>
        <w:overflowPunct w:val="0"/>
        <w:ind w:left="0"/>
        <w:rPr>
          <w:b/>
          <w:spacing w:val="-1"/>
        </w:rPr>
      </w:pPr>
      <w:r w:rsidRPr="003A19A2">
        <w:rPr>
          <w:b/>
          <w:spacing w:val="-1"/>
        </w:rPr>
        <w:t>Contact</w:t>
      </w:r>
      <w:r w:rsidRPr="003A19A2">
        <w:rPr>
          <w:b/>
          <w:spacing w:val="-2"/>
        </w:rPr>
        <w:t xml:space="preserve"> </w:t>
      </w:r>
      <w:r w:rsidRPr="003A19A2">
        <w:rPr>
          <w:b/>
          <w:spacing w:val="-1"/>
        </w:rPr>
        <w:t>Information</w:t>
      </w:r>
      <w:r w:rsidRPr="003A19A2">
        <w:rPr>
          <w:b/>
        </w:rPr>
        <w:t xml:space="preserve"> </w:t>
      </w:r>
      <w:r w:rsidRPr="003A19A2">
        <w:rPr>
          <w:b/>
          <w:spacing w:val="-1"/>
        </w:rPr>
        <w:t>for</w:t>
      </w:r>
      <w:r w:rsidRPr="003A19A2">
        <w:rPr>
          <w:b/>
          <w:spacing w:val="-2"/>
        </w:rPr>
        <w:t xml:space="preserve"> </w:t>
      </w:r>
      <w:r w:rsidRPr="003A19A2">
        <w:rPr>
          <w:b/>
          <w:spacing w:val="-1"/>
        </w:rPr>
        <w:t>Selective</w:t>
      </w:r>
      <w:r w:rsidRPr="003A19A2">
        <w:rPr>
          <w:b/>
          <w:spacing w:val="-3"/>
        </w:rPr>
        <w:t xml:space="preserve"> </w:t>
      </w:r>
      <w:r w:rsidRPr="003A19A2">
        <w:rPr>
          <w:b/>
          <w:spacing w:val="-1"/>
        </w:rPr>
        <w:t>Approval:</w:t>
      </w:r>
    </w:p>
    <w:p w14:paraId="35E9A3AF" w14:textId="77777777" w:rsidR="007A5F3E" w:rsidRDefault="007A5F3E" w:rsidP="002D25A3">
      <w:pPr>
        <w:pStyle w:val="BodyText"/>
        <w:kinsoku w:val="0"/>
        <w:overflowPunct w:val="0"/>
        <w:ind w:left="0"/>
      </w:pPr>
    </w:p>
    <w:p w14:paraId="4332812B" w14:textId="17410F03" w:rsidR="003F3AF4" w:rsidRPr="007A5F3E" w:rsidRDefault="003F3AF4" w:rsidP="002D25A3">
      <w:pPr>
        <w:pStyle w:val="BodyText"/>
        <w:kinsoku w:val="0"/>
        <w:overflowPunct w:val="0"/>
        <w:ind w:left="0"/>
        <w:rPr>
          <w:spacing w:val="-1"/>
        </w:rPr>
      </w:pPr>
      <w:r>
        <w:t>Dr.</w:t>
      </w:r>
      <w:r>
        <w:rPr>
          <w:spacing w:val="-1"/>
        </w:rPr>
        <w:t xml:space="preserve"> Gary</w:t>
      </w:r>
      <w:r>
        <w:t xml:space="preserve"> </w:t>
      </w:r>
      <w:r>
        <w:rPr>
          <w:spacing w:val="-1"/>
        </w:rPr>
        <w:t>Rodin</w:t>
      </w:r>
      <w:r w:rsidR="007A5F3E">
        <w:rPr>
          <w:spacing w:val="-1"/>
        </w:rPr>
        <w:t xml:space="preserve"> - </w:t>
      </w:r>
      <w:hyperlink r:id="rId26" w:history="1">
        <w:r w:rsidR="002E69B8" w:rsidRPr="00E76095">
          <w:rPr>
            <w:rStyle w:val="Hyperlink"/>
            <w:rFonts w:cs="Calibri"/>
            <w:spacing w:val="-1"/>
          </w:rPr>
          <w:t>gary.rodin@uhn.ca</w:t>
        </w:r>
      </w:hyperlink>
    </w:p>
    <w:p w14:paraId="039228C4" w14:textId="77777777" w:rsidR="003F3AF4" w:rsidRDefault="003F3AF4" w:rsidP="002D25A3">
      <w:pPr>
        <w:pStyle w:val="BodyText"/>
        <w:kinsoku w:val="0"/>
        <w:overflowPunct w:val="0"/>
        <w:spacing w:before="5"/>
        <w:ind w:left="0"/>
        <w:rPr>
          <w:sz w:val="17"/>
          <w:szCs w:val="17"/>
        </w:rPr>
      </w:pPr>
    </w:p>
    <w:p w14:paraId="19328806" w14:textId="3A86FE6B" w:rsidR="003F3AF4" w:rsidRPr="00041575" w:rsidRDefault="003F3AF4" w:rsidP="002D25A3">
      <w:pPr>
        <w:pStyle w:val="BodyText"/>
        <w:kinsoku w:val="0"/>
        <w:overflowPunct w:val="0"/>
        <w:spacing w:before="56"/>
        <w:ind w:left="0" w:right="217"/>
        <w:rPr>
          <w:spacing w:val="-1"/>
        </w:rPr>
      </w:pPr>
      <w:r>
        <w:rPr>
          <w:spacing w:val="-1"/>
        </w:rPr>
        <w:t>This</w:t>
      </w:r>
      <w:r>
        <w:t xml:space="preserve"> </w:t>
      </w:r>
      <w:r>
        <w:rPr>
          <w:spacing w:val="-1"/>
        </w:rPr>
        <w:t>elective</w:t>
      </w:r>
      <w:r>
        <w:t xml:space="preserve"> </w:t>
      </w:r>
      <w:r>
        <w:rPr>
          <w:spacing w:val="-1"/>
        </w:rPr>
        <w:t xml:space="preserve">rotation </w:t>
      </w:r>
      <w:r>
        <w:rPr>
          <w:spacing w:val="-2"/>
        </w:rPr>
        <w:t>based</w:t>
      </w:r>
      <w:r>
        <w:rPr>
          <w:spacing w:val="-1"/>
        </w:rPr>
        <w:t xml:space="preserve"> </w:t>
      </w:r>
      <w:r>
        <w:t xml:space="preserve">at </w:t>
      </w:r>
      <w:r>
        <w:rPr>
          <w:spacing w:val="-1"/>
        </w:rPr>
        <w:t>the</w:t>
      </w:r>
      <w:r>
        <w:rPr>
          <w:spacing w:val="-2"/>
        </w:rPr>
        <w:t xml:space="preserve"> </w:t>
      </w:r>
      <w:r>
        <w:rPr>
          <w:spacing w:val="-1"/>
        </w:rPr>
        <w:t>Princess</w:t>
      </w:r>
      <w:r>
        <w:rPr>
          <w:spacing w:val="-2"/>
        </w:rPr>
        <w:t xml:space="preserve"> </w:t>
      </w:r>
      <w:r>
        <w:rPr>
          <w:spacing w:val="-1"/>
        </w:rPr>
        <w:t>Margaret</w:t>
      </w:r>
      <w:r>
        <w:rPr>
          <w:spacing w:val="-2"/>
        </w:rPr>
        <w:t xml:space="preserve"> </w:t>
      </w:r>
      <w:r>
        <w:rPr>
          <w:spacing w:val="-1"/>
        </w:rPr>
        <w:t>Hospital</w:t>
      </w:r>
      <w:r>
        <w:rPr>
          <w:spacing w:val="-2"/>
        </w:rPr>
        <w:t xml:space="preserve"> </w:t>
      </w:r>
      <w:r>
        <w:t xml:space="preserve">will </w:t>
      </w:r>
      <w:r>
        <w:rPr>
          <w:spacing w:val="-1"/>
        </w:rPr>
        <w:t>provide</w:t>
      </w:r>
      <w:r>
        <w:t xml:space="preserve"> an</w:t>
      </w:r>
      <w:r>
        <w:rPr>
          <w:spacing w:val="-4"/>
        </w:rPr>
        <w:t xml:space="preserve"> </w:t>
      </w:r>
      <w:r>
        <w:t>in-depth</w:t>
      </w:r>
      <w:r>
        <w:rPr>
          <w:spacing w:val="-1"/>
        </w:rPr>
        <w:t xml:space="preserve"> experience</w:t>
      </w:r>
      <w:r>
        <w:t xml:space="preserve"> in</w:t>
      </w:r>
      <w:r>
        <w:rPr>
          <w:spacing w:val="-4"/>
        </w:rPr>
        <w:t xml:space="preserve"> </w:t>
      </w:r>
      <w:r>
        <w:rPr>
          <w:spacing w:val="-1"/>
        </w:rPr>
        <w:t>the</w:t>
      </w:r>
      <w:r>
        <w:t xml:space="preserve"> </w:t>
      </w:r>
      <w:r>
        <w:rPr>
          <w:spacing w:val="-1"/>
        </w:rPr>
        <w:t>psychological</w:t>
      </w:r>
      <w:r>
        <w:rPr>
          <w:spacing w:val="87"/>
        </w:rPr>
        <w:t xml:space="preserve"> </w:t>
      </w:r>
      <w:r>
        <w:rPr>
          <w:spacing w:val="-1"/>
        </w:rPr>
        <w:t>and psychiatric</w:t>
      </w:r>
      <w:r>
        <w:rPr>
          <w:spacing w:val="-2"/>
        </w:rPr>
        <w:t xml:space="preserve"> </w:t>
      </w:r>
      <w:r>
        <w:rPr>
          <w:spacing w:val="-1"/>
        </w:rPr>
        <w:t>aspects</w:t>
      </w:r>
      <w:r>
        <w:rPr>
          <w:spacing w:val="-2"/>
        </w:rPr>
        <w:t xml:space="preserve"> </w:t>
      </w:r>
      <w:r>
        <w:t xml:space="preserve">of </w:t>
      </w:r>
      <w:r>
        <w:rPr>
          <w:spacing w:val="-1"/>
        </w:rPr>
        <w:t>cancer.</w:t>
      </w:r>
      <w:r>
        <w:rPr>
          <w:spacing w:val="1"/>
        </w:rPr>
        <w:t xml:space="preserve"> </w:t>
      </w:r>
      <w:r>
        <w:rPr>
          <w:spacing w:val="-1"/>
        </w:rPr>
        <w:t>This</w:t>
      </w:r>
      <w:r>
        <w:t xml:space="preserve"> </w:t>
      </w:r>
      <w:r>
        <w:rPr>
          <w:spacing w:val="-1"/>
        </w:rPr>
        <w:t>rotation</w:t>
      </w:r>
      <w:r>
        <w:rPr>
          <w:spacing w:val="-3"/>
        </w:rPr>
        <w:t xml:space="preserve"> </w:t>
      </w:r>
      <w:r>
        <w:t xml:space="preserve">will </w:t>
      </w:r>
      <w:r>
        <w:rPr>
          <w:spacing w:val="-1"/>
        </w:rPr>
        <w:t>emphasize</w:t>
      </w:r>
      <w:r>
        <w:t xml:space="preserve"> </w:t>
      </w:r>
      <w:r>
        <w:rPr>
          <w:spacing w:val="-1"/>
        </w:rPr>
        <w:t>approaches</w:t>
      </w:r>
      <w:r>
        <w:rPr>
          <w:spacing w:val="-2"/>
        </w:rPr>
        <w:t xml:space="preserve"> </w:t>
      </w:r>
      <w:r>
        <w:rPr>
          <w:spacing w:val="-1"/>
        </w:rPr>
        <w:t>to</w:t>
      </w:r>
      <w:r>
        <w:rPr>
          <w:spacing w:val="1"/>
        </w:rPr>
        <w:t xml:space="preserve"> </w:t>
      </w:r>
      <w:r>
        <w:rPr>
          <w:spacing w:val="-1"/>
        </w:rPr>
        <w:t xml:space="preserve">understanding </w:t>
      </w:r>
      <w:r>
        <w:t>and</w:t>
      </w:r>
      <w:r>
        <w:rPr>
          <w:spacing w:val="-2"/>
        </w:rPr>
        <w:t xml:space="preserve"> </w:t>
      </w:r>
      <w:r>
        <w:rPr>
          <w:spacing w:val="-1"/>
        </w:rPr>
        <w:t>to</w:t>
      </w:r>
      <w:r>
        <w:t xml:space="preserve"> </w:t>
      </w:r>
      <w:r>
        <w:rPr>
          <w:spacing w:val="-1"/>
        </w:rPr>
        <w:t>psychotherapeutic</w:t>
      </w:r>
      <w:r>
        <w:rPr>
          <w:spacing w:val="-3"/>
        </w:rPr>
        <w:t xml:space="preserve"> </w:t>
      </w:r>
      <w:r>
        <w:rPr>
          <w:spacing w:val="-1"/>
        </w:rPr>
        <w:t xml:space="preserve">intervention </w:t>
      </w:r>
      <w:r>
        <w:t xml:space="preserve">in </w:t>
      </w:r>
      <w:r>
        <w:rPr>
          <w:spacing w:val="-1"/>
        </w:rPr>
        <w:t>individuals</w:t>
      </w:r>
      <w:r>
        <w:rPr>
          <w:spacing w:val="-3"/>
        </w:rPr>
        <w:t xml:space="preserve"> </w:t>
      </w:r>
      <w:r>
        <w:t xml:space="preserve">with </w:t>
      </w:r>
      <w:r>
        <w:rPr>
          <w:spacing w:val="-1"/>
        </w:rPr>
        <w:t>cancer</w:t>
      </w:r>
      <w:r>
        <w:t xml:space="preserve"> as</w:t>
      </w:r>
      <w:r>
        <w:rPr>
          <w:spacing w:val="-2"/>
        </w:rPr>
        <w:t xml:space="preserve"> </w:t>
      </w:r>
      <w:r>
        <w:t>well</w:t>
      </w:r>
      <w:r>
        <w:rPr>
          <w:spacing w:val="-1"/>
        </w:rPr>
        <w:t xml:space="preserve"> as</w:t>
      </w:r>
      <w:r>
        <w:t xml:space="preserve"> in the</w:t>
      </w:r>
      <w:r>
        <w:rPr>
          <w:spacing w:val="-3"/>
        </w:rPr>
        <w:t xml:space="preserve"> </w:t>
      </w:r>
      <w:r>
        <w:rPr>
          <w:spacing w:val="-1"/>
        </w:rPr>
        <w:t>diagnosis</w:t>
      </w:r>
      <w:r>
        <w:t xml:space="preserve"> and</w:t>
      </w:r>
      <w:r>
        <w:rPr>
          <w:spacing w:val="-4"/>
        </w:rPr>
        <w:t xml:space="preserve"> </w:t>
      </w:r>
      <w:r>
        <w:rPr>
          <w:spacing w:val="-1"/>
        </w:rPr>
        <w:t>treatment</w:t>
      </w:r>
      <w:r>
        <w:rPr>
          <w:spacing w:val="-2"/>
        </w:rPr>
        <w:t xml:space="preserve"> </w:t>
      </w:r>
      <w:r>
        <w:t xml:space="preserve">of </w:t>
      </w:r>
      <w:r>
        <w:rPr>
          <w:spacing w:val="-1"/>
        </w:rPr>
        <w:t>psychiatric</w:t>
      </w:r>
      <w:r>
        <w:rPr>
          <w:spacing w:val="77"/>
        </w:rPr>
        <w:t xml:space="preserve"> </w:t>
      </w:r>
      <w:r>
        <w:rPr>
          <w:spacing w:val="-1"/>
        </w:rPr>
        <w:t>disorders</w:t>
      </w:r>
      <w:r>
        <w:t xml:space="preserve"> in</w:t>
      </w:r>
      <w:r>
        <w:rPr>
          <w:spacing w:val="-3"/>
        </w:rPr>
        <w:t xml:space="preserve"> </w:t>
      </w:r>
      <w:r>
        <w:rPr>
          <w:spacing w:val="-1"/>
        </w:rPr>
        <w:t>this</w:t>
      </w:r>
      <w:r>
        <w:t xml:space="preserve"> </w:t>
      </w:r>
      <w:r>
        <w:rPr>
          <w:spacing w:val="-1"/>
        </w:rPr>
        <w:t>population.</w:t>
      </w:r>
      <w:r>
        <w:t xml:space="preserve"> </w:t>
      </w:r>
      <w:r>
        <w:rPr>
          <w:spacing w:val="-1"/>
        </w:rPr>
        <w:t>Clinical experience</w:t>
      </w:r>
      <w:r>
        <w:rPr>
          <w:spacing w:val="-2"/>
        </w:rPr>
        <w:t xml:space="preserve"> </w:t>
      </w:r>
      <w:r>
        <w:t>and</w:t>
      </w:r>
      <w:r>
        <w:rPr>
          <w:spacing w:val="-2"/>
        </w:rPr>
        <w:t xml:space="preserve"> </w:t>
      </w:r>
      <w:r>
        <w:rPr>
          <w:spacing w:val="-1"/>
        </w:rPr>
        <w:t>supervision will</w:t>
      </w:r>
      <w:r>
        <w:t xml:space="preserve"> </w:t>
      </w:r>
      <w:r>
        <w:rPr>
          <w:spacing w:val="-1"/>
        </w:rPr>
        <w:t>also</w:t>
      </w:r>
      <w:r>
        <w:rPr>
          <w:spacing w:val="1"/>
        </w:rPr>
        <w:t xml:space="preserve"> </w:t>
      </w:r>
      <w:r>
        <w:rPr>
          <w:spacing w:val="-2"/>
        </w:rPr>
        <w:t>be</w:t>
      </w:r>
      <w:r>
        <w:t xml:space="preserve"> </w:t>
      </w:r>
      <w:r>
        <w:rPr>
          <w:spacing w:val="-1"/>
        </w:rPr>
        <w:t>available</w:t>
      </w:r>
      <w:r>
        <w:t xml:space="preserve"> in a </w:t>
      </w:r>
      <w:r>
        <w:rPr>
          <w:spacing w:val="-1"/>
        </w:rPr>
        <w:t>variety</w:t>
      </w:r>
      <w:r>
        <w:rPr>
          <w:spacing w:val="-2"/>
        </w:rPr>
        <w:t xml:space="preserve"> </w:t>
      </w:r>
      <w:r>
        <w:t>of</w:t>
      </w:r>
      <w:r>
        <w:rPr>
          <w:spacing w:val="-2"/>
        </w:rPr>
        <w:t xml:space="preserve"> </w:t>
      </w:r>
      <w:r>
        <w:rPr>
          <w:spacing w:val="-1"/>
        </w:rPr>
        <w:t>modalities</w:t>
      </w:r>
      <w:r>
        <w:rPr>
          <w:spacing w:val="69"/>
        </w:rPr>
        <w:t xml:space="preserve"> </w:t>
      </w:r>
      <w:r>
        <w:rPr>
          <w:spacing w:val="-1"/>
        </w:rPr>
        <w:t>including individual</w:t>
      </w:r>
      <w:r>
        <w:t xml:space="preserve"> </w:t>
      </w:r>
      <w:r>
        <w:rPr>
          <w:spacing w:val="-1"/>
        </w:rPr>
        <w:t>dynamic</w:t>
      </w:r>
      <w:r>
        <w:t xml:space="preserve"> </w:t>
      </w:r>
      <w:r>
        <w:rPr>
          <w:spacing w:val="-1"/>
        </w:rPr>
        <w:t>therapy,</w:t>
      </w:r>
      <w:r>
        <w:t xml:space="preserve"> </w:t>
      </w:r>
      <w:r>
        <w:rPr>
          <w:spacing w:val="-1"/>
        </w:rPr>
        <w:t>group</w:t>
      </w:r>
      <w:r>
        <w:rPr>
          <w:spacing w:val="-3"/>
        </w:rPr>
        <w:t xml:space="preserve"> </w:t>
      </w:r>
      <w:r>
        <w:rPr>
          <w:spacing w:val="-1"/>
        </w:rPr>
        <w:t>therapy,</w:t>
      </w:r>
      <w:r>
        <w:rPr>
          <w:spacing w:val="-5"/>
        </w:rPr>
        <w:t xml:space="preserve"> </w:t>
      </w:r>
      <w:r>
        <w:rPr>
          <w:spacing w:val="-1"/>
        </w:rPr>
        <w:t>mindfulness</w:t>
      </w:r>
      <w:r>
        <w:rPr>
          <w:spacing w:val="-2"/>
        </w:rPr>
        <w:t xml:space="preserve"> </w:t>
      </w:r>
      <w:r>
        <w:rPr>
          <w:spacing w:val="-1"/>
        </w:rPr>
        <w:t xml:space="preserve">meditation and </w:t>
      </w:r>
      <w:r>
        <w:t xml:space="preserve">in </w:t>
      </w:r>
      <w:r>
        <w:rPr>
          <w:spacing w:val="-1"/>
        </w:rPr>
        <w:t>palliative</w:t>
      </w:r>
      <w:r>
        <w:rPr>
          <w:spacing w:val="-2"/>
        </w:rPr>
        <w:t xml:space="preserve"> </w:t>
      </w:r>
      <w:r>
        <w:t>care.</w:t>
      </w:r>
      <w:r>
        <w:rPr>
          <w:spacing w:val="-3"/>
        </w:rPr>
        <w:t xml:space="preserve"> </w:t>
      </w:r>
      <w:r>
        <w:rPr>
          <w:spacing w:val="-1"/>
        </w:rPr>
        <w:t>Opportunities</w:t>
      </w:r>
      <w:r>
        <w:t xml:space="preserve"> will</w:t>
      </w:r>
      <w:r>
        <w:rPr>
          <w:spacing w:val="103"/>
        </w:rPr>
        <w:t xml:space="preserve"> </w:t>
      </w:r>
      <w:r>
        <w:rPr>
          <w:spacing w:val="-1"/>
        </w:rPr>
        <w:t>be</w:t>
      </w:r>
      <w:r>
        <w:t xml:space="preserve"> </w:t>
      </w:r>
      <w:r>
        <w:rPr>
          <w:spacing w:val="-1"/>
        </w:rPr>
        <w:t>available</w:t>
      </w:r>
      <w:r>
        <w:rPr>
          <w:spacing w:val="-3"/>
        </w:rPr>
        <w:t xml:space="preserve"> </w:t>
      </w:r>
      <w:r>
        <w:rPr>
          <w:spacing w:val="-1"/>
        </w:rPr>
        <w:t>to</w:t>
      </w:r>
      <w:r>
        <w:rPr>
          <w:spacing w:val="1"/>
        </w:rPr>
        <w:t xml:space="preserve"> </w:t>
      </w:r>
      <w:r>
        <w:rPr>
          <w:spacing w:val="-1"/>
        </w:rPr>
        <w:t>participate</w:t>
      </w:r>
      <w:r>
        <w:t xml:space="preserve"> </w:t>
      </w:r>
      <w:r>
        <w:rPr>
          <w:spacing w:val="-2"/>
        </w:rPr>
        <w:t>in</w:t>
      </w:r>
      <w:r>
        <w:rPr>
          <w:spacing w:val="-1"/>
        </w:rPr>
        <w:t xml:space="preserve"> research</w:t>
      </w:r>
      <w:r>
        <w:rPr>
          <w:spacing w:val="-3"/>
        </w:rPr>
        <w:t xml:space="preserve"> </w:t>
      </w:r>
      <w:r>
        <w:t>on</w:t>
      </w:r>
      <w:r>
        <w:rPr>
          <w:spacing w:val="-1"/>
        </w:rPr>
        <w:t xml:space="preserve"> self-concept,</w:t>
      </w:r>
      <w:r>
        <w:rPr>
          <w:spacing w:val="-2"/>
        </w:rPr>
        <w:t xml:space="preserve"> </w:t>
      </w:r>
      <w:r>
        <w:rPr>
          <w:spacing w:val="-1"/>
        </w:rPr>
        <w:t xml:space="preserve">quality </w:t>
      </w:r>
      <w:r>
        <w:t>of life,</w:t>
      </w:r>
      <w:r>
        <w:rPr>
          <w:spacing w:val="-3"/>
        </w:rPr>
        <w:t xml:space="preserve"> </w:t>
      </w:r>
      <w:r>
        <w:rPr>
          <w:spacing w:val="-1"/>
        </w:rPr>
        <w:t>family</w:t>
      </w:r>
      <w:r>
        <w:t xml:space="preserve"> and</w:t>
      </w:r>
      <w:r>
        <w:rPr>
          <w:spacing w:val="-4"/>
        </w:rPr>
        <w:t xml:space="preserve"> </w:t>
      </w:r>
      <w:r>
        <w:rPr>
          <w:spacing w:val="-1"/>
        </w:rPr>
        <w:t>marital</w:t>
      </w:r>
      <w:r>
        <w:t xml:space="preserve"> </w:t>
      </w:r>
      <w:r>
        <w:rPr>
          <w:spacing w:val="-2"/>
        </w:rPr>
        <w:t xml:space="preserve">impact </w:t>
      </w:r>
      <w:r>
        <w:t xml:space="preserve">of </w:t>
      </w:r>
      <w:r>
        <w:rPr>
          <w:spacing w:val="-1"/>
        </w:rPr>
        <w:t>cancer,</w:t>
      </w:r>
      <w:r>
        <w:rPr>
          <w:spacing w:val="-2"/>
        </w:rPr>
        <w:t xml:space="preserve"> </w:t>
      </w:r>
      <w:r>
        <w:rPr>
          <w:spacing w:val="-1"/>
        </w:rPr>
        <w:t>mindfulness</w:t>
      </w:r>
      <w:r>
        <w:rPr>
          <w:spacing w:val="97"/>
        </w:rPr>
        <w:t xml:space="preserve"> </w:t>
      </w:r>
      <w:r>
        <w:rPr>
          <w:spacing w:val="-1"/>
        </w:rPr>
        <w:t>meditation,</w:t>
      </w:r>
      <w:r>
        <w:t xml:space="preserve"> </w:t>
      </w:r>
      <w:r>
        <w:rPr>
          <w:spacing w:val="-1"/>
        </w:rPr>
        <w:t>pain,</w:t>
      </w:r>
      <w:r>
        <w:rPr>
          <w:spacing w:val="-3"/>
        </w:rPr>
        <w:t xml:space="preserve"> </w:t>
      </w:r>
      <w:r>
        <w:rPr>
          <w:spacing w:val="-1"/>
        </w:rPr>
        <w:t xml:space="preserve">depression </w:t>
      </w:r>
      <w:r>
        <w:t>and</w:t>
      </w:r>
      <w:r>
        <w:rPr>
          <w:spacing w:val="-2"/>
        </w:rPr>
        <w:t xml:space="preserve"> </w:t>
      </w:r>
      <w:r>
        <w:rPr>
          <w:spacing w:val="-1"/>
        </w:rPr>
        <w:t>the</w:t>
      </w:r>
      <w:r>
        <w:t xml:space="preserve"> will</w:t>
      </w:r>
      <w:r>
        <w:rPr>
          <w:spacing w:val="-3"/>
        </w:rPr>
        <w:t xml:space="preserve"> </w:t>
      </w:r>
      <w:r>
        <w:rPr>
          <w:spacing w:val="-1"/>
        </w:rPr>
        <w:t>to</w:t>
      </w:r>
      <w:r>
        <w:rPr>
          <w:spacing w:val="3"/>
        </w:rPr>
        <w:t xml:space="preserve"> </w:t>
      </w:r>
      <w:r>
        <w:rPr>
          <w:spacing w:val="-1"/>
        </w:rPr>
        <w:t>live</w:t>
      </w:r>
      <w:r>
        <w:t xml:space="preserve"> in</w:t>
      </w:r>
      <w:r>
        <w:rPr>
          <w:spacing w:val="-1"/>
        </w:rPr>
        <w:t xml:space="preserve"> this</w:t>
      </w:r>
      <w:r>
        <w:rPr>
          <w:spacing w:val="-5"/>
        </w:rPr>
        <w:t xml:space="preserve"> </w:t>
      </w:r>
      <w:r>
        <w:rPr>
          <w:spacing w:val="-1"/>
        </w:rPr>
        <w:t xml:space="preserve">population </w:t>
      </w:r>
      <w:r>
        <w:t>and</w:t>
      </w:r>
      <w:r>
        <w:rPr>
          <w:spacing w:val="-4"/>
        </w:rPr>
        <w:t xml:space="preserve"> </w:t>
      </w:r>
      <w:r>
        <w:t>end</w:t>
      </w:r>
      <w:r>
        <w:rPr>
          <w:spacing w:val="-2"/>
        </w:rPr>
        <w:t xml:space="preserve"> </w:t>
      </w:r>
      <w:r>
        <w:t>of</w:t>
      </w:r>
      <w:r>
        <w:rPr>
          <w:spacing w:val="-3"/>
        </w:rPr>
        <w:t xml:space="preserve"> </w:t>
      </w:r>
      <w:r>
        <w:t>life</w:t>
      </w:r>
      <w:r>
        <w:rPr>
          <w:spacing w:val="-1"/>
        </w:rPr>
        <w:t xml:space="preserve"> care.</w:t>
      </w:r>
    </w:p>
    <w:p w14:paraId="49D2988C" w14:textId="5F392FE3" w:rsidR="004F01FE" w:rsidRDefault="004F01FE" w:rsidP="002D25A3">
      <w:pPr>
        <w:pStyle w:val="ListParagraph"/>
        <w:ind w:left="0"/>
        <w:rPr>
          <w:spacing w:val="-1"/>
        </w:rPr>
      </w:pPr>
    </w:p>
    <w:p w14:paraId="2694B2EC" w14:textId="5E5BD5CF" w:rsidR="003F3AF4" w:rsidRPr="004F01FE" w:rsidRDefault="003F3AF4" w:rsidP="002D25A3">
      <w:pPr>
        <w:pStyle w:val="BodyText"/>
        <w:tabs>
          <w:tab w:val="left" w:pos="1198"/>
        </w:tabs>
        <w:kinsoku w:val="0"/>
        <w:overflowPunct w:val="0"/>
        <w:ind w:left="0" w:right="691"/>
        <w:jc w:val="left"/>
        <w:rPr>
          <w:b/>
        </w:rPr>
      </w:pPr>
      <w:r w:rsidRPr="004F01FE">
        <w:rPr>
          <w:b/>
          <w:spacing w:val="-1"/>
        </w:rPr>
        <w:t>Emergency</w:t>
      </w:r>
      <w:r w:rsidRPr="004F01FE">
        <w:rPr>
          <w:b/>
          <w:spacing w:val="-2"/>
        </w:rPr>
        <w:t xml:space="preserve"> </w:t>
      </w:r>
      <w:r w:rsidRPr="004F01FE">
        <w:rPr>
          <w:b/>
          <w:spacing w:val="-1"/>
        </w:rPr>
        <w:t>Psychiatry</w:t>
      </w:r>
      <w:r w:rsidRPr="004F01FE">
        <w:rPr>
          <w:b/>
        </w:rPr>
        <w:t xml:space="preserve"> </w:t>
      </w:r>
      <w:r w:rsidRPr="004F01FE">
        <w:rPr>
          <w:b/>
          <w:spacing w:val="-1"/>
        </w:rPr>
        <w:t>Senior</w:t>
      </w:r>
      <w:r w:rsidRPr="004F01FE">
        <w:rPr>
          <w:b/>
        </w:rPr>
        <w:t xml:space="preserve"> </w:t>
      </w:r>
      <w:r w:rsidRPr="004F01FE">
        <w:rPr>
          <w:b/>
          <w:spacing w:val="-1"/>
        </w:rPr>
        <w:t>Selective</w:t>
      </w:r>
      <w:r w:rsidRPr="004F01FE">
        <w:rPr>
          <w:b/>
          <w:spacing w:val="-3"/>
        </w:rPr>
        <w:t xml:space="preserve"> </w:t>
      </w:r>
      <w:r w:rsidRPr="004F01FE">
        <w:rPr>
          <w:b/>
          <w:spacing w:val="-1"/>
        </w:rPr>
        <w:t>Rotation</w:t>
      </w:r>
    </w:p>
    <w:p w14:paraId="31A0D104" w14:textId="77777777" w:rsidR="003F3AF4" w:rsidRDefault="003F3AF4" w:rsidP="002D25A3">
      <w:pPr>
        <w:pStyle w:val="BodyText"/>
        <w:kinsoku w:val="0"/>
        <w:overflowPunct w:val="0"/>
        <w:ind w:left="0"/>
        <w:rPr>
          <w:b/>
          <w:bCs/>
        </w:rPr>
      </w:pPr>
    </w:p>
    <w:p w14:paraId="4FCE89B3" w14:textId="77777777" w:rsidR="007A5F3E" w:rsidRDefault="007A5F3E" w:rsidP="002D25A3">
      <w:pPr>
        <w:pStyle w:val="BodyText"/>
        <w:kinsoku w:val="0"/>
        <w:overflowPunct w:val="0"/>
        <w:ind w:left="0"/>
        <w:rPr>
          <w:b/>
          <w:spacing w:val="-1"/>
        </w:rPr>
      </w:pPr>
      <w:r w:rsidRPr="003A19A2">
        <w:rPr>
          <w:b/>
          <w:spacing w:val="-1"/>
        </w:rPr>
        <w:t>Contact</w:t>
      </w:r>
      <w:r w:rsidRPr="003A19A2">
        <w:rPr>
          <w:b/>
          <w:spacing w:val="-2"/>
        </w:rPr>
        <w:t xml:space="preserve"> </w:t>
      </w:r>
      <w:r w:rsidRPr="003A19A2">
        <w:rPr>
          <w:b/>
          <w:spacing w:val="-1"/>
        </w:rPr>
        <w:t>Information</w:t>
      </w:r>
      <w:r w:rsidRPr="003A19A2">
        <w:rPr>
          <w:b/>
        </w:rPr>
        <w:t xml:space="preserve"> </w:t>
      </w:r>
      <w:r w:rsidRPr="003A19A2">
        <w:rPr>
          <w:b/>
          <w:spacing w:val="-1"/>
        </w:rPr>
        <w:t>for</w:t>
      </w:r>
      <w:r w:rsidRPr="003A19A2">
        <w:rPr>
          <w:b/>
          <w:spacing w:val="-2"/>
        </w:rPr>
        <w:t xml:space="preserve"> </w:t>
      </w:r>
      <w:r w:rsidRPr="003A19A2">
        <w:rPr>
          <w:b/>
          <w:spacing w:val="-1"/>
        </w:rPr>
        <w:t>Selective</w:t>
      </w:r>
      <w:r w:rsidRPr="003A19A2">
        <w:rPr>
          <w:b/>
          <w:spacing w:val="-3"/>
        </w:rPr>
        <w:t xml:space="preserve"> </w:t>
      </w:r>
      <w:r w:rsidRPr="003A19A2">
        <w:rPr>
          <w:b/>
          <w:spacing w:val="-1"/>
        </w:rPr>
        <w:t>Approval:</w:t>
      </w:r>
    </w:p>
    <w:p w14:paraId="3984CB44" w14:textId="77777777" w:rsidR="007A5F3E" w:rsidRDefault="007A5F3E" w:rsidP="002D25A3">
      <w:pPr>
        <w:pStyle w:val="BodyText"/>
        <w:kinsoku w:val="0"/>
        <w:overflowPunct w:val="0"/>
        <w:ind w:left="0"/>
        <w:rPr>
          <w:b/>
          <w:spacing w:val="-1"/>
        </w:rPr>
      </w:pPr>
    </w:p>
    <w:p w14:paraId="017F52A9" w14:textId="41857FCE" w:rsidR="003F3AF4" w:rsidRDefault="003F3AF4" w:rsidP="002D25A3">
      <w:pPr>
        <w:pStyle w:val="BodyText"/>
        <w:kinsoku w:val="0"/>
        <w:overflowPunct w:val="0"/>
        <w:ind w:left="0"/>
        <w:rPr>
          <w:color w:val="000000"/>
          <w:spacing w:val="-1"/>
        </w:rPr>
      </w:pPr>
      <w:r>
        <w:t>Dr.</w:t>
      </w:r>
      <w:r>
        <w:rPr>
          <w:spacing w:val="-1"/>
        </w:rPr>
        <w:t xml:space="preserve"> </w:t>
      </w:r>
      <w:r w:rsidR="00AA0564">
        <w:rPr>
          <w:spacing w:val="-2"/>
        </w:rPr>
        <w:t>Justin Delwo</w:t>
      </w:r>
      <w:r w:rsidR="00AA0564">
        <w:t xml:space="preserve"> </w:t>
      </w:r>
      <w:r w:rsidR="003A19A2">
        <w:rPr>
          <w:spacing w:val="-1"/>
        </w:rPr>
        <w:t xml:space="preserve">- </w:t>
      </w:r>
      <w:hyperlink r:id="rId27" w:history="1">
        <w:r w:rsidR="00AA0564">
          <w:rPr>
            <w:rStyle w:val="Hyperlink"/>
            <w:rFonts w:cs="Calibri"/>
            <w:spacing w:val="-1"/>
          </w:rPr>
          <w:t>justin.delwo@uhn.ca</w:t>
        </w:r>
      </w:hyperlink>
    </w:p>
    <w:p w14:paraId="6A74BBA9" w14:textId="698F46C5" w:rsidR="003F3AF4" w:rsidRDefault="003F3AF4" w:rsidP="002D25A3">
      <w:pPr>
        <w:pStyle w:val="BodyText"/>
        <w:kinsoku w:val="0"/>
        <w:overflowPunct w:val="0"/>
        <w:spacing w:before="1"/>
        <w:ind w:left="0"/>
      </w:pPr>
    </w:p>
    <w:p w14:paraId="1B5037F6" w14:textId="77777777" w:rsidR="003F3AF4" w:rsidRDefault="003F3AF4" w:rsidP="002D25A3">
      <w:pPr>
        <w:pStyle w:val="BodyText"/>
        <w:kinsoku w:val="0"/>
        <w:overflowPunct w:val="0"/>
        <w:spacing w:line="239" w:lineRule="auto"/>
        <w:ind w:left="0" w:right="207"/>
        <w:rPr>
          <w:spacing w:val="-1"/>
        </w:rPr>
      </w:pPr>
      <w:r>
        <w:rPr>
          <w:spacing w:val="-1"/>
        </w:rPr>
        <w:t>This</w:t>
      </w:r>
      <w:r>
        <w:t xml:space="preserve"> </w:t>
      </w:r>
      <w:r>
        <w:rPr>
          <w:spacing w:val="-1"/>
        </w:rPr>
        <w:t>rotation offers</w:t>
      </w:r>
      <w:r>
        <w:t xml:space="preserve"> </w:t>
      </w:r>
      <w:r>
        <w:rPr>
          <w:spacing w:val="-1"/>
        </w:rPr>
        <w:t>residents</w:t>
      </w:r>
      <w:r>
        <w:rPr>
          <w:spacing w:val="1"/>
        </w:rPr>
        <w:t xml:space="preserve"> </w:t>
      </w:r>
      <w:r>
        <w:t xml:space="preserve">a </w:t>
      </w:r>
      <w:r>
        <w:rPr>
          <w:spacing w:val="-2"/>
        </w:rPr>
        <w:t>breadth</w:t>
      </w:r>
      <w:r>
        <w:t xml:space="preserve"> of</w:t>
      </w:r>
      <w:r>
        <w:rPr>
          <w:spacing w:val="-3"/>
        </w:rPr>
        <w:t xml:space="preserve"> </w:t>
      </w:r>
      <w:r>
        <w:rPr>
          <w:spacing w:val="-1"/>
        </w:rPr>
        <w:t>experience</w:t>
      </w:r>
      <w:r>
        <w:rPr>
          <w:spacing w:val="-5"/>
        </w:rPr>
        <w:t xml:space="preserve"> </w:t>
      </w:r>
      <w:r>
        <w:rPr>
          <w:spacing w:val="-1"/>
        </w:rPr>
        <w:t>clinically,</w:t>
      </w:r>
      <w:r>
        <w:t xml:space="preserve"> </w:t>
      </w:r>
      <w:r>
        <w:rPr>
          <w:spacing w:val="-1"/>
        </w:rPr>
        <w:t xml:space="preserve">and </w:t>
      </w:r>
      <w:r>
        <w:t>in</w:t>
      </w:r>
      <w:r>
        <w:rPr>
          <w:spacing w:val="-3"/>
        </w:rPr>
        <w:t xml:space="preserve"> </w:t>
      </w:r>
      <w:r>
        <w:rPr>
          <w:spacing w:val="-1"/>
        </w:rPr>
        <w:t>opportunities</w:t>
      </w:r>
      <w:r>
        <w:t xml:space="preserve"> </w:t>
      </w:r>
      <w:r>
        <w:rPr>
          <w:spacing w:val="-1"/>
        </w:rPr>
        <w:t>for</w:t>
      </w:r>
      <w:r>
        <w:rPr>
          <w:spacing w:val="-3"/>
        </w:rPr>
        <w:t xml:space="preserve"> </w:t>
      </w:r>
      <w:r>
        <w:rPr>
          <w:spacing w:val="-1"/>
        </w:rPr>
        <w:t xml:space="preserve">involvement </w:t>
      </w:r>
      <w:r>
        <w:t>in</w:t>
      </w:r>
      <w:r>
        <w:rPr>
          <w:spacing w:val="-3"/>
        </w:rPr>
        <w:t xml:space="preserve"> </w:t>
      </w:r>
      <w:r>
        <w:rPr>
          <w:spacing w:val="-1"/>
        </w:rPr>
        <w:t>teaching</w:t>
      </w:r>
      <w:r>
        <w:rPr>
          <w:spacing w:val="101"/>
        </w:rPr>
        <w:t xml:space="preserve"> </w:t>
      </w:r>
      <w:r>
        <w:t>clerks,</w:t>
      </w:r>
      <w:r>
        <w:rPr>
          <w:spacing w:val="-2"/>
        </w:rPr>
        <w:t xml:space="preserve"> </w:t>
      </w:r>
      <w:r>
        <w:rPr>
          <w:spacing w:val="-1"/>
        </w:rPr>
        <w:t>PGY1s</w:t>
      </w:r>
      <w:r>
        <w:rPr>
          <w:spacing w:val="-3"/>
        </w:rPr>
        <w:t xml:space="preserve"> </w:t>
      </w:r>
      <w:r>
        <w:t>and</w:t>
      </w:r>
      <w:r>
        <w:rPr>
          <w:spacing w:val="-2"/>
        </w:rPr>
        <w:t xml:space="preserve"> </w:t>
      </w:r>
      <w:r>
        <w:rPr>
          <w:spacing w:val="-1"/>
        </w:rPr>
        <w:t>crisis</w:t>
      </w:r>
      <w:r>
        <w:rPr>
          <w:spacing w:val="-2"/>
        </w:rPr>
        <w:t xml:space="preserve"> </w:t>
      </w:r>
      <w:r>
        <w:rPr>
          <w:spacing w:val="-1"/>
        </w:rPr>
        <w:t>workers,</w:t>
      </w:r>
      <w:r>
        <w:t xml:space="preserve"> </w:t>
      </w:r>
      <w:r>
        <w:rPr>
          <w:spacing w:val="-2"/>
        </w:rPr>
        <w:t>as</w:t>
      </w:r>
      <w:r>
        <w:t xml:space="preserve"> </w:t>
      </w:r>
      <w:r>
        <w:rPr>
          <w:spacing w:val="-1"/>
        </w:rPr>
        <w:t>well</w:t>
      </w:r>
      <w:r>
        <w:t xml:space="preserve"> as</w:t>
      </w:r>
      <w:r>
        <w:rPr>
          <w:spacing w:val="-2"/>
        </w:rPr>
        <w:t xml:space="preserve"> </w:t>
      </w:r>
      <w:r>
        <w:t>taking</w:t>
      </w:r>
      <w:r>
        <w:rPr>
          <w:spacing w:val="-1"/>
        </w:rPr>
        <w:t xml:space="preserve"> part</w:t>
      </w:r>
      <w:r>
        <w:rPr>
          <w:spacing w:val="-3"/>
        </w:rPr>
        <w:t xml:space="preserve"> </w:t>
      </w:r>
      <w:r>
        <w:t xml:space="preserve">in </w:t>
      </w:r>
      <w:r>
        <w:rPr>
          <w:spacing w:val="-1"/>
        </w:rPr>
        <w:t>program</w:t>
      </w:r>
      <w:r>
        <w:rPr>
          <w:spacing w:val="-2"/>
        </w:rPr>
        <w:t xml:space="preserve"> </w:t>
      </w:r>
      <w:r>
        <w:rPr>
          <w:spacing w:val="-1"/>
        </w:rPr>
        <w:t>planning.</w:t>
      </w:r>
      <w:r>
        <w:t xml:space="preserve"> </w:t>
      </w:r>
      <w:r>
        <w:rPr>
          <w:spacing w:val="-1"/>
        </w:rPr>
        <w:t>The</w:t>
      </w:r>
      <w:r>
        <w:t xml:space="preserve"> </w:t>
      </w:r>
      <w:r>
        <w:rPr>
          <w:spacing w:val="-1"/>
        </w:rPr>
        <w:t>experience</w:t>
      </w:r>
      <w:r>
        <w:rPr>
          <w:spacing w:val="-3"/>
        </w:rPr>
        <w:t xml:space="preserve"> </w:t>
      </w:r>
      <w:r>
        <w:t>can</w:t>
      </w:r>
      <w:r>
        <w:rPr>
          <w:spacing w:val="-1"/>
        </w:rPr>
        <w:t xml:space="preserve"> be</w:t>
      </w:r>
      <w:r>
        <w:rPr>
          <w:spacing w:val="-2"/>
        </w:rPr>
        <w:t xml:space="preserve"> </w:t>
      </w:r>
      <w:r>
        <w:rPr>
          <w:spacing w:val="-1"/>
        </w:rPr>
        <w:t>tailored</w:t>
      </w:r>
      <w:r>
        <w:t xml:space="preserve"> </w:t>
      </w:r>
      <w:r>
        <w:rPr>
          <w:spacing w:val="-1"/>
        </w:rPr>
        <w:t>to focus</w:t>
      </w:r>
      <w:r>
        <w:rPr>
          <w:spacing w:val="77"/>
        </w:rPr>
        <w:t xml:space="preserve"> </w:t>
      </w:r>
      <w:r>
        <w:t>on</w:t>
      </w:r>
      <w:r>
        <w:rPr>
          <w:spacing w:val="-1"/>
        </w:rPr>
        <w:t xml:space="preserve"> urgent</w:t>
      </w:r>
      <w:r>
        <w:rPr>
          <w:spacing w:val="-2"/>
        </w:rPr>
        <w:t xml:space="preserve"> </w:t>
      </w:r>
      <w:r>
        <w:t>care</w:t>
      </w:r>
      <w:r>
        <w:rPr>
          <w:spacing w:val="-2"/>
        </w:rPr>
        <w:t xml:space="preserve"> </w:t>
      </w:r>
      <w:r>
        <w:rPr>
          <w:spacing w:val="-1"/>
        </w:rPr>
        <w:t xml:space="preserve">clinics </w:t>
      </w:r>
      <w:r>
        <w:t>and</w:t>
      </w:r>
      <w:r>
        <w:rPr>
          <w:spacing w:val="-2"/>
        </w:rPr>
        <w:t xml:space="preserve"> </w:t>
      </w:r>
      <w:r>
        <w:rPr>
          <w:spacing w:val="-1"/>
        </w:rPr>
        <w:t>thus,</w:t>
      </w:r>
      <w:r>
        <w:t xml:space="preserve"> </w:t>
      </w:r>
      <w:r>
        <w:rPr>
          <w:spacing w:val="-1"/>
        </w:rPr>
        <w:t>short-term</w:t>
      </w:r>
      <w:r>
        <w:rPr>
          <w:spacing w:val="1"/>
        </w:rPr>
        <w:t xml:space="preserve"> </w:t>
      </w:r>
      <w:r>
        <w:rPr>
          <w:spacing w:val="-1"/>
        </w:rPr>
        <w:t>crisis</w:t>
      </w:r>
      <w:r>
        <w:rPr>
          <w:spacing w:val="-3"/>
        </w:rPr>
        <w:t xml:space="preserve"> </w:t>
      </w:r>
      <w:r>
        <w:rPr>
          <w:spacing w:val="-1"/>
        </w:rPr>
        <w:t>therapies and/or</w:t>
      </w:r>
      <w:r>
        <w:t xml:space="preserve"> </w:t>
      </w:r>
      <w:r>
        <w:rPr>
          <w:spacing w:val="-1"/>
        </w:rPr>
        <w:t>emergency</w:t>
      </w:r>
      <w:r>
        <w:rPr>
          <w:spacing w:val="-2"/>
        </w:rPr>
        <w:t xml:space="preserve"> </w:t>
      </w:r>
      <w:r>
        <w:rPr>
          <w:spacing w:val="-1"/>
        </w:rPr>
        <w:t>room</w:t>
      </w:r>
      <w:r>
        <w:rPr>
          <w:spacing w:val="1"/>
        </w:rPr>
        <w:t xml:space="preserve"> </w:t>
      </w:r>
      <w:r>
        <w:rPr>
          <w:spacing w:val="-1"/>
        </w:rPr>
        <w:t>liaison and/or</w:t>
      </w:r>
      <w:r>
        <w:rPr>
          <w:spacing w:val="-2"/>
        </w:rPr>
        <w:t xml:space="preserve"> </w:t>
      </w:r>
      <w:r>
        <w:t>the</w:t>
      </w:r>
      <w:r>
        <w:rPr>
          <w:spacing w:val="-2"/>
        </w:rPr>
        <w:t xml:space="preserve"> </w:t>
      </w:r>
      <w:r>
        <w:rPr>
          <w:spacing w:val="-1"/>
        </w:rPr>
        <w:t>Psychiatric</w:t>
      </w:r>
      <w:r>
        <w:rPr>
          <w:spacing w:val="83"/>
        </w:rPr>
        <w:t xml:space="preserve"> </w:t>
      </w:r>
      <w:r>
        <w:rPr>
          <w:spacing w:val="-1"/>
        </w:rPr>
        <w:t>Emergency</w:t>
      </w:r>
      <w:r>
        <w:rPr>
          <w:spacing w:val="-2"/>
        </w:rPr>
        <w:t xml:space="preserve"> </w:t>
      </w:r>
      <w:r>
        <w:rPr>
          <w:spacing w:val="-1"/>
        </w:rPr>
        <w:t>Services</w:t>
      </w:r>
      <w:r>
        <w:rPr>
          <w:spacing w:val="-2"/>
        </w:rPr>
        <w:t xml:space="preserve"> </w:t>
      </w:r>
      <w:r>
        <w:rPr>
          <w:spacing w:val="-1"/>
        </w:rPr>
        <w:t>Unit.</w:t>
      </w:r>
      <w:r>
        <w:rPr>
          <w:spacing w:val="48"/>
        </w:rPr>
        <w:t xml:space="preserve"> </w:t>
      </w:r>
      <w:r>
        <w:rPr>
          <w:spacing w:val="-1"/>
        </w:rPr>
        <w:t>Supervision</w:t>
      </w:r>
      <w:r>
        <w:rPr>
          <w:spacing w:val="-3"/>
        </w:rPr>
        <w:t xml:space="preserve"> </w:t>
      </w:r>
      <w:r>
        <w:rPr>
          <w:spacing w:val="-1"/>
        </w:rPr>
        <w:t>will</w:t>
      </w:r>
      <w:r>
        <w:rPr>
          <w:spacing w:val="-2"/>
        </w:rPr>
        <w:t xml:space="preserve"> </w:t>
      </w:r>
      <w:r>
        <w:t>occur</w:t>
      </w:r>
      <w:r>
        <w:rPr>
          <w:spacing w:val="-3"/>
        </w:rPr>
        <w:t xml:space="preserve"> </w:t>
      </w:r>
      <w:r>
        <w:rPr>
          <w:spacing w:val="-1"/>
        </w:rPr>
        <w:t>weekly</w:t>
      </w:r>
      <w:r>
        <w:t xml:space="preserve"> </w:t>
      </w:r>
      <w:r>
        <w:rPr>
          <w:spacing w:val="-1"/>
        </w:rPr>
        <w:t>with</w:t>
      </w:r>
      <w:r>
        <w:t xml:space="preserve"> a </w:t>
      </w:r>
      <w:r>
        <w:rPr>
          <w:spacing w:val="-1"/>
        </w:rPr>
        <w:t>primary</w:t>
      </w:r>
      <w:r>
        <w:rPr>
          <w:spacing w:val="-2"/>
        </w:rPr>
        <w:t xml:space="preserve"> </w:t>
      </w:r>
      <w:r>
        <w:rPr>
          <w:spacing w:val="-1"/>
        </w:rPr>
        <w:t>supervisor</w:t>
      </w:r>
      <w:r>
        <w:rPr>
          <w:spacing w:val="-3"/>
        </w:rPr>
        <w:t xml:space="preserve"> </w:t>
      </w:r>
      <w:r>
        <w:t xml:space="preserve">for </w:t>
      </w:r>
      <w:r>
        <w:rPr>
          <w:spacing w:val="-1"/>
        </w:rPr>
        <w:t>direct</w:t>
      </w:r>
      <w:r>
        <w:rPr>
          <w:spacing w:val="-2"/>
        </w:rPr>
        <w:t xml:space="preserve"> </w:t>
      </w:r>
      <w:r>
        <w:rPr>
          <w:spacing w:val="-1"/>
        </w:rPr>
        <w:t>observation</w:t>
      </w:r>
      <w:r>
        <w:rPr>
          <w:spacing w:val="-3"/>
        </w:rPr>
        <w:t xml:space="preserve"> </w:t>
      </w:r>
      <w:r>
        <w:t xml:space="preserve">of </w:t>
      </w:r>
      <w:r>
        <w:rPr>
          <w:spacing w:val="-1"/>
        </w:rPr>
        <w:t>interview</w:t>
      </w:r>
      <w:r>
        <w:rPr>
          <w:spacing w:val="83"/>
        </w:rPr>
        <w:t xml:space="preserve"> </w:t>
      </w:r>
      <w:r>
        <w:rPr>
          <w:spacing w:val="-1"/>
        </w:rPr>
        <w:t>techniques</w:t>
      </w:r>
      <w:r>
        <w:t xml:space="preserve"> </w:t>
      </w:r>
      <w:r>
        <w:rPr>
          <w:spacing w:val="-1"/>
        </w:rPr>
        <w:t>and additional</w:t>
      </w:r>
      <w:r>
        <w:t xml:space="preserve"> </w:t>
      </w:r>
      <w:r>
        <w:rPr>
          <w:spacing w:val="-1"/>
        </w:rPr>
        <w:t>supervision</w:t>
      </w:r>
      <w:r>
        <w:rPr>
          <w:spacing w:val="-3"/>
        </w:rPr>
        <w:t xml:space="preserve"> </w:t>
      </w:r>
      <w:r>
        <w:rPr>
          <w:spacing w:val="-1"/>
        </w:rPr>
        <w:t>will</w:t>
      </w:r>
      <w:r>
        <w:t xml:space="preserve"> </w:t>
      </w:r>
      <w:r>
        <w:rPr>
          <w:spacing w:val="-1"/>
        </w:rPr>
        <w:t>be</w:t>
      </w:r>
      <w:r>
        <w:rPr>
          <w:spacing w:val="-3"/>
        </w:rPr>
        <w:t xml:space="preserve"> </w:t>
      </w:r>
      <w:r>
        <w:rPr>
          <w:spacing w:val="-1"/>
        </w:rPr>
        <w:t>tailored to</w:t>
      </w:r>
      <w:r>
        <w:rPr>
          <w:spacing w:val="1"/>
        </w:rPr>
        <w:t xml:space="preserve"> </w:t>
      </w:r>
      <w:r>
        <w:rPr>
          <w:spacing w:val="-1"/>
        </w:rPr>
        <w:t>the</w:t>
      </w:r>
      <w:r>
        <w:rPr>
          <w:spacing w:val="-2"/>
        </w:rPr>
        <w:t xml:space="preserve"> </w:t>
      </w:r>
      <w:r>
        <w:rPr>
          <w:spacing w:val="-1"/>
        </w:rPr>
        <w:t>resident's</w:t>
      </w:r>
      <w:r>
        <w:t xml:space="preserve"> </w:t>
      </w:r>
      <w:r>
        <w:rPr>
          <w:spacing w:val="-1"/>
        </w:rPr>
        <w:t>interest,</w:t>
      </w:r>
      <w:r>
        <w:rPr>
          <w:spacing w:val="-3"/>
        </w:rPr>
        <w:t xml:space="preserve"> </w:t>
      </w:r>
      <w:r>
        <w:rPr>
          <w:spacing w:val="-1"/>
        </w:rPr>
        <w:t>e.g.,</w:t>
      </w:r>
      <w:r>
        <w:t xml:space="preserve"> </w:t>
      </w:r>
      <w:r>
        <w:rPr>
          <w:spacing w:val="-1"/>
        </w:rPr>
        <w:t>brief psychotherapy;</w:t>
      </w:r>
      <w:r>
        <w:rPr>
          <w:spacing w:val="-2"/>
        </w:rPr>
        <w:t xml:space="preserve"> </w:t>
      </w:r>
      <w:r>
        <w:rPr>
          <w:spacing w:val="-1"/>
        </w:rPr>
        <w:t>education.</w:t>
      </w:r>
    </w:p>
    <w:p w14:paraId="6F7F8B9E" w14:textId="77777777" w:rsidR="003F3AF4" w:rsidRDefault="003F3AF4" w:rsidP="002D25A3">
      <w:pPr>
        <w:pStyle w:val="BodyText"/>
        <w:kinsoku w:val="0"/>
        <w:overflowPunct w:val="0"/>
        <w:spacing w:before="10"/>
        <w:ind w:left="0"/>
      </w:pPr>
    </w:p>
    <w:p w14:paraId="795687EA" w14:textId="77777777" w:rsidR="00EF1877" w:rsidRDefault="00EF1877" w:rsidP="00EF1877">
      <w:pPr>
        <w:pStyle w:val="Heading2"/>
        <w:shd w:val="clear" w:color="auto" w:fill="FFFFFF"/>
        <w:rPr>
          <w:color w:val="242424"/>
          <w:spacing w:val="-1"/>
          <w:bdr w:val="none" w:sz="0" w:space="0" w:color="auto" w:frame="1"/>
        </w:rPr>
      </w:pPr>
    </w:p>
    <w:p w14:paraId="75CCA356" w14:textId="77777777" w:rsidR="00EF1877" w:rsidRDefault="00EF1877" w:rsidP="00EF1877">
      <w:pPr>
        <w:pStyle w:val="Heading2"/>
        <w:shd w:val="clear" w:color="auto" w:fill="FFFFFF"/>
        <w:rPr>
          <w:color w:val="242424"/>
          <w:spacing w:val="-1"/>
          <w:bdr w:val="none" w:sz="0" w:space="0" w:color="auto" w:frame="1"/>
        </w:rPr>
      </w:pPr>
    </w:p>
    <w:p w14:paraId="50AA92EA" w14:textId="396BC0B5" w:rsidR="00EF1877" w:rsidRDefault="00EF1877" w:rsidP="00EF1877">
      <w:pPr>
        <w:pStyle w:val="Heading2"/>
        <w:shd w:val="clear" w:color="auto" w:fill="FFFFFF"/>
        <w:ind w:left="0"/>
        <w:rPr>
          <w:rFonts w:eastAsia="Times New Roman"/>
          <w:color w:val="242424"/>
        </w:rPr>
      </w:pPr>
      <w:r>
        <w:rPr>
          <w:color w:val="242424"/>
          <w:spacing w:val="-1"/>
          <w:bdr w:val="none" w:sz="0" w:space="0" w:color="auto" w:frame="1"/>
        </w:rPr>
        <w:lastRenderedPageBreak/>
        <w:t>Geriatric</w:t>
      </w:r>
      <w:r>
        <w:rPr>
          <w:color w:val="242424"/>
          <w:spacing w:val="1"/>
          <w:bdr w:val="none" w:sz="0" w:space="0" w:color="auto" w:frame="1"/>
        </w:rPr>
        <w:t> </w:t>
      </w:r>
      <w:r>
        <w:rPr>
          <w:color w:val="242424"/>
          <w:spacing w:val="-1"/>
          <w:bdr w:val="none" w:sz="0" w:space="0" w:color="auto" w:frame="1"/>
        </w:rPr>
        <w:t>Psychiatry</w:t>
      </w:r>
      <w:r>
        <w:rPr>
          <w:color w:val="242424"/>
        </w:rPr>
        <w:t> </w:t>
      </w:r>
      <w:r>
        <w:rPr>
          <w:color w:val="242424"/>
          <w:spacing w:val="-1"/>
          <w:bdr w:val="none" w:sz="0" w:space="0" w:color="auto" w:frame="1"/>
        </w:rPr>
        <w:t>Subspecialty</w:t>
      </w:r>
      <w:r>
        <w:rPr>
          <w:color w:val="242424"/>
          <w:spacing w:val="-2"/>
          <w:bdr w:val="none" w:sz="0" w:space="0" w:color="auto" w:frame="1"/>
        </w:rPr>
        <w:t> </w:t>
      </w:r>
      <w:r>
        <w:rPr>
          <w:color w:val="242424"/>
          <w:spacing w:val="-1"/>
          <w:bdr w:val="none" w:sz="0" w:space="0" w:color="auto" w:frame="1"/>
        </w:rPr>
        <w:t>Rotations</w:t>
      </w:r>
    </w:p>
    <w:p w14:paraId="3AD307E1" w14:textId="77777777" w:rsidR="00EF1877" w:rsidRDefault="00EF1877" w:rsidP="00EF1877">
      <w:pPr>
        <w:pStyle w:val="xmsobodytext"/>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z w:val="22"/>
          <w:szCs w:val="22"/>
        </w:rPr>
        <w:t> </w:t>
      </w:r>
    </w:p>
    <w:p w14:paraId="4CE219A8" w14:textId="77777777" w:rsidR="00EF1877" w:rsidRDefault="00EF1877" w:rsidP="00EF1877">
      <w:pPr>
        <w:pStyle w:val="xmsobodytext"/>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pacing w:val="-1"/>
          <w:sz w:val="22"/>
          <w:szCs w:val="22"/>
          <w:bdr w:val="none" w:sz="0" w:space="0" w:color="auto" w:frame="1"/>
        </w:rPr>
        <w:t>Contact</w:t>
      </w:r>
      <w:r>
        <w:rPr>
          <w:rFonts w:ascii="Calibri" w:hAnsi="Calibri" w:cs="Calibri"/>
          <w:b/>
          <w:bCs/>
          <w:color w:val="242424"/>
          <w:spacing w:val="-2"/>
          <w:sz w:val="22"/>
          <w:szCs w:val="22"/>
          <w:bdr w:val="none" w:sz="0" w:space="0" w:color="auto" w:frame="1"/>
        </w:rPr>
        <w:t> </w:t>
      </w:r>
      <w:r>
        <w:rPr>
          <w:rFonts w:ascii="Calibri" w:hAnsi="Calibri" w:cs="Calibri"/>
          <w:b/>
          <w:bCs/>
          <w:color w:val="242424"/>
          <w:spacing w:val="-1"/>
          <w:sz w:val="22"/>
          <w:szCs w:val="22"/>
          <w:bdr w:val="none" w:sz="0" w:space="0" w:color="auto" w:frame="1"/>
        </w:rPr>
        <w:t>Information</w:t>
      </w:r>
      <w:r>
        <w:rPr>
          <w:rFonts w:ascii="Calibri" w:hAnsi="Calibri" w:cs="Calibri"/>
          <w:b/>
          <w:bCs/>
          <w:color w:val="242424"/>
          <w:sz w:val="22"/>
          <w:szCs w:val="22"/>
        </w:rPr>
        <w:t> </w:t>
      </w:r>
      <w:r>
        <w:rPr>
          <w:rFonts w:ascii="Calibri" w:hAnsi="Calibri" w:cs="Calibri"/>
          <w:b/>
          <w:bCs/>
          <w:color w:val="242424"/>
          <w:spacing w:val="-1"/>
          <w:sz w:val="22"/>
          <w:szCs w:val="22"/>
          <w:bdr w:val="none" w:sz="0" w:space="0" w:color="auto" w:frame="1"/>
        </w:rPr>
        <w:t>for</w:t>
      </w:r>
      <w:r>
        <w:rPr>
          <w:rFonts w:ascii="Calibri" w:hAnsi="Calibri" w:cs="Calibri"/>
          <w:b/>
          <w:bCs/>
          <w:color w:val="242424"/>
          <w:spacing w:val="-2"/>
          <w:sz w:val="22"/>
          <w:szCs w:val="22"/>
          <w:bdr w:val="none" w:sz="0" w:space="0" w:color="auto" w:frame="1"/>
        </w:rPr>
        <w:t> </w:t>
      </w:r>
      <w:r>
        <w:rPr>
          <w:rFonts w:ascii="Calibri" w:hAnsi="Calibri" w:cs="Calibri"/>
          <w:b/>
          <w:bCs/>
          <w:color w:val="242424"/>
          <w:spacing w:val="-1"/>
          <w:sz w:val="22"/>
          <w:szCs w:val="22"/>
          <w:bdr w:val="none" w:sz="0" w:space="0" w:color="auto" w:frame="1"/>
        </w:rPr>
        <w:t>Selective</w:t>
      </w:r>
      <w:r>
        <w:rPr>
          <w:rFonts w:ascii="Calibri" w:hAnsi="Calibri" w:cs="Calibri"/>
          <w:b/>
          <w:bCs/>
          <w:color w:val="242424"/>
          <w:spacing w:val="-3"/>
          <w:sz w:val="22"/>
          <w:szCs w:val="22"/>
          <w:bdr w:val="none" w:sz="0" w:space="0" w:color="auto" w:frame="1"/>
        </w:rPr>
        <w:t> </w:t>
      </w:r>
      <w:r>
        <w:rPr>
          <w:rFonts w:ascii="Calibri" w:hAnsi="Calibri" w:cs="Calibri"/>
          <w:b/>
          <w:bCs/>
          <w:color w:val="242424"/>
          <w:spacing w:val="-1"/>
          <w:sz w:val="22"/>
          <w:szCs w:val="22"/>
          <w:bdr w:val="none" w:sz="0" w:space="0" w:color="auto" w:frame="1"/>
        </w:rPr>
        <w:t>Approval:</w:t>
      </w:r>
    </w:p>
    <w:p w14:paraId="18FF107C" w14:textId="77777777" w:rsidR="00EF1877" w:rsidRDefault="00EF1877" w:rsidP="00EF1877">
      <w:pPr>
        <w:pStyle w:val="xmsobodytext"/>
        <w:shd w:val="clear" w:color="auto" w:fill="FFFFFF"/>
        <w:spacing w:before="0" w:beforeAutospacing="0" w:after="0" w:afterAutospacing="0"/>
        <w:rPr>
          <w:rFonts w:ascii="Calibri" w:hAnsi="Calibri" w:cs="Calibri"/>
          <w:color w:val="242424"/>
          <w:sz w:val="22"/>
          <w:szCs w:val="22"/>
        </w:rPr>
      </w:pPr>
      <w:r>
        <w:rPr>
          <w:rFonts w:ascii="Calibri" w:hAnsi="Calibri" w:cs="Calibri"/>
          <w:b/>
          <w:bCs/>
          <w:color w:val="242424"/>
          <w:spacing w:val="-1"/>
          <w:sz w:val="22"/>
          <w:szCs w:val="22"/>
          <w:bdr w:val="none" w:sz="0" w:space="0" w:color="auto" w:frame="1"/>
        </w:rPr>
        <w:t> </w:t>
      </w:r>
    </w:p>
    <w:p w14:paraId="0C281F58" w14:textId="77777777" w:rsidR="00EF1877" w:rsidRPr="00EF1877" w:rsidRDefault="00EF1877" w:rsidP="00EF1877">
      <w:pPr>
        <w:pStyle w:val="xmsobodytext"/>
        <w:shd w:val="clear" w:color="auto" w:fill="FFFFFF"/>
        <w:spacing w:before="0" w:beforeAutospacing="0" w:after="0" w:afterAutospacing="0"/>
        <w:rPr>
          <w:rFonts w:asciiTheme="minorHAnsi" w:hAnsiTheme="minorHAnsi" w:cstheme="minorHAnsi"/>
          <w:color w:val="242424"/>
          <w:sz w:val="22"/>
          <w:szCs w:val="22"/>
        </w:rPr>
      </w:pPr>
      <w:r w:rsidRPr="00EF1877">
        <w:rPr>
          <w:rFonts w:asciiTheme="minorHAnsi" w:hAnsiTheme="minorHAnsi" w:cstheme="minorHAnsi"/>
          <w:color w:val="242424"/>
          <w:spacing w:val="-1"/>
          <w:sz w:val="22"/>
          <w:szCs w:val="22"/>
          <w:bdr w:val="none" w:sz="0" w:space="0" w:color="auto" w:frame="1"/>
        </w:rPr>
        <w:t>Dr. Vanessa Thoo – </w:t>
      </w:r>
      <w:hyperlink r:id="rId28" w:history="1">
        <w:r w:rsidRPr="00EF1877">
          <w:rPr>
            <w:rStyle w:val="Hyperlink"/>
            <w:rFonts w:asciiTheme="minorHAnsi" w:eastAsiaTheme="minorEastAsia" w:hAnsiTheme="minorHAnsi" w:cstheme="minorHAnsi"/>
            <w:color w:val="0563C1"/>
            <w:spacing w:val="-1"/>
            <w:sz w:val="22"/>
            <w:szCs w:val="22"/>
            <w:bdr w:val="none" w:sz="0" w:space="0" w:color="auto" w:frame="1"/>
          </w:rPr>
          <w:t>Vanessa.thoo@uhn.ca</w:t>
        </w:r>
      </w:hyperlink>
    </w:p>
    <w:p w14:paraId="7A473294" w14:textId="77777777" w:rsidR="00EF1877" w:rsidRPr="00EF1877" w:rsidRDefault="00EF1877" w:rsidP="00EF1877">
      <w:pPr>
        <w:pStyle w:val="xmsobodytext"/>
        <w:shd w:val="clear" w:color="auto" w:fill="FFFFFF"/>
        <w:spacing w:before="0" w:beforeAutospacing="0" w:after="0" w:afterAutospacing="0"/>
        <w:rPr>
          <w:rFonts w:asciiTheme="minorHAnsi" w:hAnsiTheme="minorHAnsi" w:cstheme="minorHAnsi"/>
          <w:color w:val="242424"/>
          <w:sz w:val="22"/>
          <w:szCs w:val="22"/>
        </w:rPr>
      </w:pPr>
      <w:r w:rsidRPr="00EF1877">
        <w:rPr>
          <w:rFonts w:asciiTheme="minorHAnsi" w:hAnsiTheme="minorHAnsi" w:cstheme="minorHAnsi"/>
          <w:color w:val="242424"/>
          <w:spacing w:val="-1"/>
          <w:sz w:val="22"/>
          <w:szCs w:val="22"/>
          <w:bdr w:val="none" w:sz="0" w:space="0" w:color="auto" w:frame="1"/>
        </w:rPr>
        <w:t>Dr. Katelyn Reynolds – </w:t>
      </w:r>
      <w:hyperlink r:id="rId29" w:history="1">
        <w:r w:rsidRPr="00EF1877">
          <w:rPr>
            <w:rStyle w:val="Hyperlink"/>
            <w:rFonts w:asciiTheme="minorHAnsi" w:eastAsiaTheme="minorEastAsia" w:hAnsiTheme="minorHAnsi" w:cstheme="minorHAnsi"/>
            <w:color w:val="0563C1"/>
            <w:spacing w:val="-1"/>
            <w:sz w:val="22"/>
            <w:szCs w:val="22"/>
            <w:bdr w:val="none" w:sz="0" w:space="0" w:color="auto" w:frame="1"/>
          </w:rPr>
          <w:t>Katelyn.reynolds@uhn.ca</w:t>
        </w:r>
      </w:hyperlink>
    </w:p>
    <w:p w14:paraId="186C6023" w14:textId="77777777" w:rsidR="00EF1877" w:rsidRDefault="00EF1877" w:rsidP="00EF1877">
      <w:pPr>
        <w:pStyle w:val="xmsobodytext"/>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w:t>
      </w:r>
    </w:p>
    <w:p w14:paraId="10B0E8AC" w14:textId="77777777" w:rsidR="00EF1877" w:rsidRDefault="00EF1877" w:rsidP="00EF1877">
      <w:pPr>
        <w:pStyle w:val="xmsobodytext"/>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pacing w:val="-1"/>
          <w:sz w:val="22"/>
          <w:szCs w:val="22"/>
          <w:bdr w:val="none" w:sz="0" w:space="0" w:color="auto" w:frame="1"/>
        </w:rPr>
        <w:t>These</w:t>
      </w:r>
      <w:r>
        <w:rPr>
          <w:rFonts w:ascii="Calibri" w:hAnsi="Calibri" w:cs="Calibri"/>
          <w:color w:val="242424"/>
          <w:sz w:val="22"/>
          <w:szCs w:val="22"/>
        </w:rPr>
        <w:t> </w:t>
      </w:r>
      <w:r>
        <w:rPr>
          <w:rFonts w:ascii="Calibri" w:hAnsi="Calibri" w:cs="Calibri"/>
          <w:color w:val="242424"/>
          <w:spacing w:val="-1"/>
          <w:sz w:val="22"/>
          <w:szCs w:val="22"/>
          <w:bdr w:val="none" w:sz="0" w:space="0" w:color="auto" w:frame="1"/>
        </w:rPr>
        <w:t>rotations </w:t>
      </w:r>
      <w:r>
        <w:rPr>
          <w:rFonts w:ascii="Calibri" w:hAnsi="Calibri" w:cs="Calibri"/>
          <w:color w:val="242424"/>
          <w:sz w:val="22"/>
          <w:szCs w:val="22"/>
        </w:rPr>
        <w:t>are </w:t>
      </w:r>
      <w:r>
        <w:rPr>
          <w:rFonts w:ascii="Calibri" w:hAnsi="Calibri" w:cs="Calibri"/>
          <w:color w:val="242424"/>
          <w:spacing w:val="-1"/>
          <w:sz w:val="22"/>
          <w:szCs w:val="22"/>
          <w:bdr w:val="none" w:sz="0" w:space="0" w:color="auto" w:frame="1"/>
        </w:rPr>
        <w:t>for</w:t>
      </w:r>
      <w:r>
        <w:rPr>
          <w:rFonts w:ascii="Calibri" w:hAnsi="Calibri" w:cs="Calibri"/>
          <w:color w:val="242424"/>
          <w:sz w:val="22"/>
          <w:szCs w:val="22"/>
        </w:rPr>
        <w:t> </w:t>
      </w:r>
      <w:r>
        <w:rPr>
          <w:rFonts w:ascii="Calibri" w:hAnsi="Calibri" w:cs="Calibri"/>
          <w:color w:val="242424"/>
          <w:spacing w:val="-1"/>
          <w:sz w:val="22"/>
          <w:szCs w:val="22"/>
          <w:bdr w:val="none" w:sz="0" w:space="0" w:color="auto" w:frame="1"/>
        </w:rPr>
        <w:t>residents</w:t>
      </w:r>
      <w:r>
        <w:rPr>
          <w:rFonts w:ascii="Calibri" w:hAnsi="Calibri" w:cs="Calibri"/>
          <w:color w:val="242424"/>
          <w:sz w:val="22"/>
          <w:szCs w:val="22"/>
        </w:rPr>
        <w:t> </w:t>
      </w:r>
      <w:r>
        <w:rPr>
          <w:rFonts w:ascii="Calibri" w:hAnsi="Calibri" w:cs="Calibri"/>
          <w:color w:val="242424"/>
          <w:spacing w:val="-1"/>
          <w:sz w:val="22"/>
          <w:szCs w:val="22"/>
          <w:bdr w:val="none" w:sz="0" w:space="0" w:color="auto" w:frame="1"/>
        </w:rPr>
        <w:t>training </w:t>
      </w:r>
      <w:r>
        <w:rPr>
          <w:rFonts w:ascii="Calibri" w:hAnsi="Calibri" w:cs="Calibri"/>
          <w:color w:val="242424"/>
          <w:sz w:val="22"/>
          <w:szCs w:val="22"/>
        </w:rPr>
        <w:t>in </w:t>
      </w:r>
      <w:r>
        <w:rPr>
          <w:rFonts w:ascii="Calibri" w:hAnsi="Calibri" w:cs="Calibri"/>
          <w:color w:val="242424"/>
          <w:spacing w:val="-1"/>
          <w:sz w:val="22"/>
          <w:szCs w:val="22"/>
          <w:bdr w:val="none" w:sz="0" w:space="0" w:color="auto" w:frame="1"/>
        </w:rPr>
        <w:t>geriatric</w:t>
      </w:r>
      <w:r>
        <w:rPr>
          <w:rFonts w:ascii="Calibri" w:hAnsi="Calibri" w:cs="Calibri"/>
          <w:color w:val="242424"/>
          <w:spacing w:val="-3"/>
          <w:sz w:val="22"/>
          <w:szCs w:val="22"/>
          <w:bdr w:val="none" w:sz="0" w:space="0" w:color="auto" w:frame="1"/>
        </w:rPr>
        <w:t> </w:t>
      </w:r>
      <w:r>
        <w:rPr>
          <w:rFonts w:ascii="Calibri" w:hAnsi="Calibri" w:cs="Calibri"/>
          <w:color w:val="242424"/>
          <w:spacing w:val="-1"/>
          <w:sz w:val="22"/>
          <w:szCs w:val="22"/>
          <w:bdr w:val="none" w:sz="0" w:space="0" w:color="auto" w:frame="1"/>
        </w:rPr>
        <w:t>psychiatry</w:t>
      </w:r>
      <w:r>
        <w:rPr>
          <w:rFonts w:ascii="Calibri" w:hAnsi="Calibri" w:cs="Calibri"/>
          <w:color w:val="242424"/>
          <w:spacing w:val="1"/>
          <w:sz w:val="22"/>
          <w:szCs w:val="22"/>
          <w:bdr w:val="none" w:sz="0" w:space="0" w:color="auto" w:frame="1"/>
        </w:rPr>
        <w:t> </w:t>
      </w:r>
      <w:r>
        <w:rPr>
          <w:rFonts w:ascii="Calibri" w:hAnsi="Calibri" w:cs="Calibri"/>
          <w:color w:val="242424"/>
          <w:spacing w:val="-1"/>
          <w:sz w:val="22"/>
          <w:szCs w:val="22"/>
          <w:bdr w:val="none" w:sz="0" w:space="0" w:color="auto" w:frame="1"/>
        </w:rPr>
        <w:t>during their</w:t>
      </w:r>
      <w:r>
        <w:rPr>
          <w:rFonts w:ascii="Calibri" w:hAnsi="Calibri" w:cs="Calibri"/>
          <w:color w:val="242424"/>
          <w:spacing w:val="-3"/>
          <w:sz w:val="22"/>
          <w:szCs w:val="22"/>
          <w:bdr w:val="none" w:sz="0" w:space="0" w:color="auto" w:frame="1"/>
        </w:rPr>
        <w:t> </w:t>
      </w:r>
      <w:r>
        <w:rPr>
          <w:rFonts w:ascii="Calibri" w:hAnsi="Calibri" w:cs="Calibri"/>
          <w:color w:val="242424"/>
          <w:spacing w:val="-1"/>
          <w:sz w:val="22"/>
          <w:szCs w:val="22"/>
          <w:bdr w:val="none" w:sz="0" w:space="0" w:color="auto" w:frame="1"/>
        </w:rPr>
        <w:t>PGY5</w:t>
      </w:r>
      <w:r>
        <w:rPr>
          <w:rFonts w:ascii="Calibri" w:hAnsi="Calibri" w:cs="Calibri"/>
          <w:color w:val="242424"/>
          <w:sz w:val="22"/>
          <w:szCs w:val="22"/>
        </w:rPr>
        <w:t> </w:t>
      </w:r>
      <w:r>
        <w:rPr>
          <w:rFonts w:ascii="Calibri" w:hAnsi="Calibri" w:cs="Calibri"/>
          <w:color w:val="242424"/>
          <w:spacing w:val="-2"/>
          <w:sz w:val="22"/>
          <w:szCs w:val="22"/>
          <w:bdr w:val="none" w:sz="0" w:space="0" w:color="auto" w:frame="1"/>
        </w:rPr>
        <w:t>subspecialty</w:t>
      </w:r>
      <w:r>
        <w:rPr>
          <w:rFonts w:ascii="Calibri" w:hAnsi="Calibri" w:cs="Calibri"/>
          <w:color w:val="242424"/>
          <w:sz w:val="22"/>
          <w:szCs w:val="22"/>
        </w:rPr>
        <w:t> </w:t>
      </w:r>
      <w:r>
        <w:rPr>
          <w:rFonts w:ascii="Calibri" w:hAnsi="Calibri" w:cs="Calibri"/>
          <w:color w:val="242424"/>
          <w:spacing w:val="-1"/>
          <w:sz w:val="22"/>
          <w:szCs w:val="22"/>
          <w:bdr w:val="none" w:sz="0" w:space="0" w:color="auto" w:frame="1"/>
        </w:rPr>
        <w:t>training year. Residents</w:t>
      </w:r>
      <w:r>
        <w:rPr>
          <w:rFonts w:ascii="Calibri" w:hAnsi="Calibri" w:cs="Calibri"/>
          <w:color w:val="242424"/>
          <w:spacing w:val="-2"/>
          <w:sz w:val="22"/>
          <w:szCs w:val="22"/>
          <w:bdr w:val="none" w:sz="0" w:space="0" w:color="auto" w:frame="1"/>
        </w:rPr>
        <w:t> </w:t>
      </w:r>
      <w:r>
        <w:rPr>
          <w:rFonts w:ascii="Calibri" w:hAnsi="Calibri" w:cs="Calibri"/>
          <w:color w:val="242424"/>
          <w:spacing w:val="-1"/>
          <w:sz w:val="22"/>
          <w:szCs w:val="22"/>
          <w:bdr w:val="none" w:sz="0" w:space="0" w:color="auto" w:frame="1"/>
        </w:rPr>
        <w:t>may</w:t>
      </w:r>
      <w:r>
        <w:rPr>
          <w:rFonts w:ascii="Calibri" w:hAnsi="Calibri" w:cs="Calibri"/>
          <w:color w:val="242424"/>
          <w:sz w:val="22"/>
          <w:szCs w:val="22"/>
        </w:rPr>
        <w:t> </w:t>
      </w:r>
      <w:r>
        <w:rPr>
          <w:rFonts w:ascii="Calibri" w:hAnsi="Calibri" w:cs="Calibri"/>
          <w:color w:val="242424"/>
          <w:spacing w:val="-1"/>
          <w:sz w:val="22"/>
          <w:szCs w:val="22"/>
          <w:bdr w:val="none" w:sz="0" w:space="0" w:color="auto" w:frame="1"/>
        </w:rPr>
        <w:t>choose</w:t>
      </w:r>
      <w:r>
        <w:rPr>
          <w:rFonts w:ascii="Calibri" w:hAnsi="Calibri" w:cs="Calibri"/>
          <w:color w:val="242424"/>
          <w:spacing w:val="1"/>
          <w:sz w:val="22"/>
          <w:szCs w:val="22"/>
          <w:bdr w:val="none" w:sz="0" w:space="0" w:color="auto" w:frame="1"/>
        </w:rPr>
        <w:t> </w:t>
      </w:r>
      <w:r>
        <w:rPr>
          <w:rFonts w:ascii="Calibri" w:hAnsi="Calibri" w:cs="Calibri"/>
          <w:color w:val="242424"/>
          <w:spacing w:val="-2"/>
          <w:sz w:val="22"/>
          <w:szCs w:val="22"/>
          <w:bdr w:val="none" w:sz="0" w:space="0" w:color="auto" w:frame="1"/>
        </w:rPr>
        <w:t>from</w:t>
      </w:r>
      <w:r>
        <w:rPr>
          <w:rFonts w:ascii="Calibri" w:hAnsi="Calibri" w:cs="Calibri"/>
          <w:color w:val="242424"/>
          <w:spacing w:val="-1"/>
          <w:sz w:val="22"/>
          <w:szCs w:val="22"/>
          <w:bdr w:val="none" w:sz="0" w:space="0" w:color="auto" w:frame="1"/>
        </w:rPr>
        <w:t> three </w:t>
      </w:r>
      <w:r>
        <w:rPr>
          <w:rFonts w:ascii="Calibri" w:hAnsi="Calibri" w:cs="Calibri"/>
          <w:color w:val="242424"/>
          <w:spacing w:val="1"/>
          <w:sz w:val="22"/>
          <w:szCs w:val="22"/>
          <w:bdr w:val="none" w:sz="0" w:space="0" w:color="auto" w:frame="1"/>
        </w:rPr>
        <w:t>core </w:t>
      </w:r>
      <w:r>
        <w:rPr>
          <w:rFonts w:ascii="Calibri" w:hAnsi="Calibri" w:cs="Calibri"/>
          <w:color w:val="242424"/>
          <w:spacing w:val="-1"/>
          <w:sz w:val="22"/>
          <w:szCs w:val="22"/>
          <w:bdr w:val="none" w:sz="0" w:space="0" w:color="auto" w:frame="1"/>
        </w:rPr>
        <w:t>training opportunities,</w:t>
      </w:r>
      <w:r>
        <w:rPr>
          <w:rFonts w:ascii="Calibri" w:hAnsi="Calibri" w:cs="Calibri"/>
          <w:color w:val="242424"/>
          <w:sz w:val="22"/>
          <w:szCs w:val="22"/>
        </w:rPr>
        <w:t> </w:t>
      </w:r>
      <w:r>
        <w:rPr>
          <w:rFonts w:ascii="Calibri" w:hAnsi="Calibri" w:cs="Calibri"/>
          <w:color w:val="242424"/>
          <w:spacing w:val="-1"/>
          <w:sz w:val="22"/>
          <w:szCs w:val="22"/>
          <w:bdr w:val="none" w:sz="0" w:space="0" w:color="auto" w:frame="1"/>
        </w:rPr>
        <w:t>inpatient</w:t>
      </w:r>
      <w:r>
        <w:rPr>
          <w:rFonts w:ascii="Calibri" w:hAnsi="Calibri" w:cs="Calibri"/>
          <w:color w:val="242424"/>
          <w:sz w:val="22"/>
          <w:szCs w:val="22"/>
        </w:rPr>
        <w:t>, </w:t>
      </w:r>
      <w:r>
        <w:rPr>
          <w:rFonts w:ascii="Calibri" w:hAnsi="Calibri" w:cs="Calibri"/>
          <w:color w:val="242424"/>
          <w:spacing w:val="-1"/>
          <w:sz w:val="22"/>
          <w:szCs w:val="22"/>
          <w:bdr w:val="none" w:sz="0" w:space="0" w:color="auto" w:frame="1"/>
        </w:rPr>
        <w:t>outpatient and outreach.</w:t>
      </w:r>
    </w:p>
    <w:p w14:paraId="6DDACCAC" w14:textId="77777777" w:rsidR="00EF1877" w:rsidRDefault="00EF1877" w:rsidP="00EF1877">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1F497D"/>
          <w:sz w:val="22"/>
          <w:szCs w:val="22"/>
          <w:bdr w:val="none" w:sz="0" w:space="0" w:color="auto" w:frame="1"/>
        </w:rPr>
        <w:t> </w:t>
      </w:r>
    </w:p>
    <w:p w14:paraId="7DEAD98B" w14:textId="77777777" w:rsidR="00EF1877" w:rsidRPr="00EF1877" w:rsidRDefault="00EF1877" w:rsidP="00EF1877">
      <w:pPr>
        <w:pStyle w:val="xmsonormal"/>
        <w:shd w:val="clear" w:color="auto" w:fill="FFFFFF"/>
        <w:spacing w:before="0" w:beforeAutospacing="0" w:after="0" w:afterAutospacing="0"/>
        <w:rPr>
          <w:rFonts w:ascii="Calibri" w:hAnsi="Calibri" w:cs="Calibri"/>
          <w:sz w:val="22"/>
          <w:szCs w:val="22"/>
        </w:rPr>
      </w:pPr>
      <w:r w:rsidRPr="00EF1877">
        <w:rPr>
          <w:rFonts w:ascii="Calibri" w:hAnsi="Calibri" w:cs="Calibri"/>
          <w:sz w:val="22"/>
          <w:szCs w:val="22"/>
          <w:bdr w:val="none" w:sz="0" w:space="0" w:color="auto" w:frame="1"/>
        </w:rPr>
        <w:t>Available Rotations:  </w:t>
      </w:r>
    </w:p>
    <w:p w14:paraId="35A89B77" w14:textId="77777777" w:rsidR="00EF1877" w:rsidRDefault="00EF1877" w:rsidP="00EF1877">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1F497D"/>
          <w:sz w:val="22"/>
          <w:szCs w:val="22"/>
          <w:bdr w:val="none" w:sz="0" w:space="0" w:color="auto" w:frame="1"/>
        </w:rPr>
        <w:t> </w:t>
      </w:r>
    </w:p>
    <w:p w14:paraId="2060E259" w14:textId="36BEC002" w:rsidR="00EF1877" w:rsidRDefault="00EF1877" w:rsidP="00EF1877">
      <w:pPr>
        <w:pStyle w:val="xmsonormal"/>
        <w:numPr>
          <w:ilvl w:val="0"/>
          <w:numId w:val="11"/>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Outpatient: Geriatric Psychiatry Clinic (TGH), Geriatric Psychiatry and Memory Clinic (TRI)</w:t>
      </w:r>
    </w:p>
    <w:p w14:paraId="3FD83A10" w14:textId="6F129CE0" w:rsidR="00EF1877" w:rsidRDefault="00EF1877" w:rsidP="00EF1877">
      <w:pPr>
        <w:pStyle w:val="xmsonormal"/>
        <w:numPr>
          <w:ilvl w:val="0"/>
          <w:numId w:val="11"/>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Inpatient: Geriatric Psychiatry (TGH), Specialized Dementia Unit (TRI)</w:t>
      </w:r>
    </w:p>
    <w:p w14:paraId="65384776" w14:textId="39765E72" w:rsidR="00EF1877" w:rsidRDefault="00EF1877" w:rsidP="00EF1877">
      <w:pPr>
        <w:pStyle w:val="xmsonormal"/>
        <w:numPr>
          <w:ilvl w:val="0"/>
          <w:numId w:val="11"/>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Outreach: Geriatric Psychiatry Mental Health Outreach Team (long-term care), Independence at Home team (community)</w:t>
      </w:r>
    </w:p>
    <w:p w14:paraId="3B1A56EE" w14:textId="77777777" w:rsidR="00EF1877" w:rsidRDefault="00EF1877" w:rsidP="00EF1877">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7C85B2DD" w14:textId="0D12024D" w:rsidR="00EF1877" w:rsidRDefault="00EF1877" w:rsidP="00EF1877">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Other opportunities:</w:t>
      </w:r>
    </w:p>
    <w:p w14:paraId="302BB049" w14:textId="17A09393" w:rsidR="00EF1877" w:rsidRDefault="00EF1877" w:rsidP="00EF1877">
      <w:pPr>
        <w:pStyle w:val="xmsonormal"/>
        <w:numPr>
          <w:ilvl w:val="0"/>
          <w:numId w:val="12"/>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Geriatric Psychiatry Consultation Liaison (C/L) Service (inpatient)</w:t>
      </w:r>
    </w:p>
    <w:p w14:paraId="1716BEDB" w14:textId="664FF768" w:rsidR="00EF1877" w:rsidRDefault="00EF1877" w:rsidP="00EF1877">
      <w:pPr>
        <w:pStyle w:val="xmsonormal"/>
        <w:numPr>
          <w:ilvl w:val="0"/>
          <w:numId w:val="12"/>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Virtual Behavioral Medicine (VBM) Program</w:t>
      </w:r>
    </w:p>
    <w:p w14:paraId="5EA4A555" w14:textId="77777777" w:rsidR="00EF1877" w:rsidRDefault="00EF1877" w:rsidP="00EF1877">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D679C8C" w14:textId="77777777" w:rsidR="00EF1877" w:rsidRDefault="00EF1877" w:rsidP="00EF1877">
      <w:pPr>
        <w:pStyle w:val="xdefault"/>
        <w:shd w:val="clear" w:color="auto" w:fill="FFFFFF"/>
        <w:spacing w:before="0" w:beforeAutospacing="0" w:after="0" w:afterAutospacing="0"/>
        <w:jc w:val="both"/>
        <w:rPr>
          <w:rFonts w:ascii="Verdana" w:hAnsi="Verdana"/>
          <w:color w:val="000000"/>
        </w:rPr>
      </w:pPr>
      <w:r>
        <w:rPr>
          <w:rFonts w:ascii="Calibri" w:hAnsi="Calibri" w:cs="Calibri"/>
          <w:color w:val="000000"/>
          <w:sz w:val="22"/>
          <w:szCs w:val="22"/>
          <w:bdr w:val="none" w:sz="0" w:space="0" w:color="auto" w:frame="1"/>
          <w:lang w:val="en-US"/>
        </w:rPr>
        <w:t>The outpatient rotation provides a variety of clinical experiences, and consists of outpatient consultations for a variety of clinical presentations including late-life mood and psychotic disorders including SPMI patients, cognitive assessments, and management of neuropsychiatric symptoms associated with dementia. There is also the opportunity to complete Memory Clinic assessments. The rotation provides a mix of in-person and virtual experiences.</w:t>
      </w:r>
    </w:p>
    <w:p w14:paraId="3AED8B90" w14:textId="77777777" w:rsidR="00EF1877" w:rsidRDefault="00EF1877" w:rsidP="00EF1877">
      <w:pPr>
        <w:pStyle w:val="xdefault"/>
        <w:shd w:val="clear" w:color="auto" w:fill="FFFFFF"/>
        <w:spacing w:before="0" w:beforeAutospacing="0" w:after="0" w:afterAutospacing="0"/>
        <w:jc w:val="both"/>
        <w:rPr>
          <w:rFonts w:ascii="Verdana" w:hAnsi="Verdana"/>
          <w:color w:val="000000"/>
        </w:rPr>
      </w:pPr>
      <w:r>
        <w:rPr>
          <w:rFonts w:ascii="Calibri" w:hAnsi="Calibri" w:cs="Calibri"/>
          <w:color w:val="000000"/>
          <w:sz w:val="22"/>
          <w:szCs w:val="22"/>
          <w:bdr w:val="none" w:sz="0" w:space="0" w:color="auto" w:frame="1"/>
          <w:lang w:val="en-US"/>
        </w:rPr>
        <w:t> </w:t>
      </w:r>
    </w:p>
    <w:p w14:paraId="460FF1F2" w14:textId="77777777" w:rsidR="00EF1877" w:rsidRDefault="00EF1877" w:rsidP="00EF1877">
      <w:pPr>
        <w:pStyle w:val="xdefault"/>
        <w:shd w:val="clear" w:color="auto" w:fill="FFFFFF"/>
        <w:spacing w:before="0" w:beforeAutospacing="0" w:after="0" w:afterAutospacing="0"/>
        <w:jc w:val="both"/>
        <w:rPr>
          <w:rFonts w:ascii="Verdana" w:hAnsi="Verdana"/>
          <w:color w:val="000000"/>
        </w:rPr>
      </w:pPr>
      <w:r>
        <w:rPr>
          <w:rFonts w:ascii="Calibri" w:hAnsi="Calibri" w:cs="Calibri"/>
          <w:color w:val="000000"/>
          <w:sz w:val="22"/>
          <w:szCs w:val="22"/>
          <w:bdr w:val="none" w:sz="0" w:space="0" w:color="auto" w:frame="1"/>
          <w:lang w:val="en-US"/>
        </w:rPr>
        <w:t>The Toronto General Hospital geriatric psychiatry inpatient rotation consists of 5 beds located within the general psychiatry unit. The inpatient team is multi-disciplinary, consisting of psychiatry, nursing, social work, occupational therapy, recreation therapy, and pharmacy. Patients are admitted for treatment of a variety of presentations including late-life affective disorders and psychotic disorders. This rotation provides an in-person care experience.</w:t>
      </w:r>
    </w:p>
    <w:p w14:paraId="6CC1BA8F" w14:textId="77777777" w:rsidR="00EF1877" w:rsidRDefault="00EF1877" w:rsidP="00EF1877">
      <w:pPr>
        <w:pStyle w:val="xdefault"/>
        <w:shd w:val="clear" w:color="auto" w:fill="FFFFFF"/>
        <w:spacing w:before="0" w:beforeAutospacing="0" w:after="0" w:afterAutospacing="0"/>
        <w:jc w:val="both"/>
        <w:rPr>
          <w:rFonts w:ascii="Verdana" w:hAnsi="Verdana"/>
          <w:color w:val="000000"/>
        </w:rPr>
      </w:pPr>
      <w:r>
        <w:rPr>
          <w:rFonts w:ascii="Calibri" w:hAnsi="Calibri" w:cs="Calibri"/>
          <w:color w:val="000000"/>
          <w:sz w:val="22"/>
          <w:szCs w:val="22"/>
          <w:bdr w:val="none" w:sz="0" w:space="0" w:color="auto" w:frame="1"/>
          <w:lang w:val="en-US"/>
        </w:rPr>
        <w:t> </w:t>
      </w:r>
    </w:p>
    <w:p w14:paraId="5F1F047F" w14:textId="77777777" w:rsidR="00EF1877" w:rsidRDefault="00EF1877" w:rsidP="00EF1877">
      <w:pPr>
        <w:pStyle w:val="xdefault"/>
        <w:shd w:val="clear" w:color="auto" w:fill="FFFFFF"/>
        <w:spacing w:before="0" w:beforeAutospacing="0" w:after="0" w:afterAutospacing="0"/>
        <w:jc w:val="both"/>
        <w:rPr>
          <w:rFonts w:ascii="Verdana" w:hAnsi="Verdana"/>
          <w:color w:val="000000"/>
        </w:rPr>
      </w:pPr>
      <w:r>
        <w:rPr>
          <w:rFonts w:ascii="Calibri" w:hAnsi="Calibri" w:cs="Calibri"/>
          <w:color w:val="000000"/>
          <w:sz w:val="22"/>
          <w:szCs w:val="22"/>
          <w:bdr w:val="none" w:sz="0" w:space="0" w:color="auto" w:frame="1"/>
          <w:lang w:val="en-US"/>
        </w:rPr>
        <w:t>The Specialized Dementia Unit inpatient rotation takes place on a multi-disciplinary 17-bed unit at TRI specializing in the treatment of patients with neuropsychiatric symptoms in the context of advanced dementia. The treatment focus is on both pharmacological and non-pharmacological strategies. This rotation provides an in-person care experience.</w:t>
      </w:r>
    </w:p>
    <w:p w14:paraId="43FC626A" w14:textId="77777777" w:rsidR="00EF1877" w:rsidRDefault="00EF1877" w:rsidP="00EF1877">
      <w:pPr>
        <w:pStyle w:val="xdefault"/>
        <w:shd w:val="clear" w:color="auto" w:fill="FFFFFF"/>
        <w:spacing w:before="0" w:beforeAutospacing="0" w:after="0" w:afterAutospacing="0"/>
        <w:jc w:val="both"/>
        <w:rPr>
          <w:rFonts w:ascii="Verdana" w:hAnsi="Verdana"/>
          <w:color w:val="000000"/>
        </w:rPr>
      </w:pPr>
      <w:r>
        <w:rPr>
          <w:rFonts w:ascii="Calibri" w:hAnsi="Calibri" w:cs="Calibri"/>
          <w:color w:val="000000"/>
          <w:sz w:val="22"/>
          <w:szCs w:val="22"/>
          <w:bdr w:val="none" w:sz="0" w:space="0" w:color="auto" w:frame="1"/>
          <w:lang w:val="en-US"/>
        </w:rPr>
        <w:t> </w:t>
      </w:r>
    </w:p>
    <w:p w14:paraId="44585406" w14:textId="77777777" w:rsidR="00EF1877" w:rsidRDefault="00EF1877" w:rsidP="00EF1877">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The multidisciplinary Geriatric Mental Health Outreach Team (GMHOT) at UHN, staffed by psychiatrists and allied health team members, provides psychiatric consultation and follow-up to residents of long-term care facilities in the central Toronto area. The rotation is mostly in person with occasional virtual experiences as well.</w:t>
      </w:r>
    </w:p>
    <w:p w14:paraId="0B9C4A04" w14:textId="77777777" w:rsidR="00EF1877" w:rsidRDefault="00EF1877" w:rsidP="00EF1877">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05D03B25" w14:textId="77777777" w:rsidR="00EF1877" w:rsidRDefault="00EF1877" w:rsidP="00EF1877">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The multidisciplinary Independence-at-Home Community Outreach Team at UHN is staffed by geriatric medicine, nursing, social work, LHIN support, and geriatric psychiatry, providing short-term in-home outreach for consultation and connection to resources in the community. The rotation provides a mix of in-person and virtual experiences.</w:t>
      </w:r>
    </w:p>
    <w:p w14:paraId="500D6C5A" w14:textId="77777777" w:rsidR="003F3AF4" w:rsidRDefault="003F3AF4" w:rsidP="002D25A3">
      <w:pPr>
        <w:pStyle w:val="Heading1"/>
        <w:kinsoku w:val="0"/>
        <w:overflowPunct w:val="0"/>
        <w:ind w:left="0"/>
        <w:rPr>
          <w:color w:val="006FC0"/>
          <w:spacing w:val="-1"/>
          <w:u w:val="thick"/>
        </w:rPr>
      </w:pPr>
    </w:p>
    <w:p w14:paraId="2E02A318" w14:textId="27FA310D" w:rsidR="003F3AF4" w:rsidRDefault="003F3AF4" w:rsidP="002D25A3">
      <w:pPr>
        <w:pStyle w:val="Heading1"/>
        <w:kinsoku w:val="0"/>
        <w:overflowPunct w:val="0"/>
        <w:ind w:left="0"/>
        <w:rPr>
          <w:spacing w:val="-1"/>
          <w:sz w:val="22"/>
          <w:szCs w:val="22"/>
          <w:u w:val="thick"/>
        </w:rPr>
      </w:pPr>
      <w:r w:rsidRPr="002D25A3">
        <w:rPr>
          <w:spacing w:val="-1"/>
          <w:sz w:val="22"/>
          <w:szCs w:val="22"/>
          <w:u w:val="thick"/>
        </w:rPr>
        <w:t>GRAND ROUNDS</w:t>
      </w:r>
    </w:p>
    <w:p w14:paraId="44388B53" w14:textId="23533E58" w:rsidR="002D25A3" w:rsidRDefault="002D25A3" w:rsidP="000110D6">
      <w:pPr>
        <w:ind w:left="0"/>
      </w:pPr>
    </w:p>
    <w:p w14:paraId="4B8B6D57" w14:textId="17374572" w:rsidR="000110D6" w:rsidRDefault="000110D6" w:rsidP="000110D6">
      <w:pPr>
        <w:ind w:left="0"/>
        <w:rPr>
          <w:rFonts w:asciiTheme="minorHAnsi" w:hAnsiTheme="minorHAnsi" w:cstheme="minorHAnsi"/>
          <w:b/>
          <w:spacing w:val="-1"/>
          <w:sz w:val="22"/>
          <w:szCs w:val="22"/>
        </w:rPr>
      </w:pPr>
      <w:r w:rsidRPr="000110D6">
        <w:rPr>
          <w:rFonts w:asciiTheme="minorHAnsi" w:hAnsiTheme="minorHAnsi" w:cstheme="minorHAnsi"/>
          <w:b/>
          <w:spacing w:val="-1"/>
          <w:sz w:val="22"/>
          <w:szCs w:val="22"/>
        </w:rPr>
        <w:t>Contact</w:t>
      </w:r>
      <w:r w:rsidRPr="000110D6">
        <w:rPr>
          <w:rFonts w:asciiTheme="minorHAnsi" w:hAnsiTheme="minorHAnsi" w:cstheme="minorHAnsi"/>
          <w:b/>
          <w:spacing w:val="-2"/>
          <w:sz w:val="22"/>
          <w:szCs w:val="22"/>
        </w:rPr>
        <w:t xml:space="preserve"> </w:t>
      </w:r>
      <w:r w:rsidRPr="000110D6">
        <w:rPr>
          <w:rFonts w:asciiTheme="minorHAnsi" w:hAnsiTheme="minorHAnsi" w:cstheme="minorHAnsi"/>
          <w:b/>
          <w:spacing w:val="-1"/>
          <w:sz w:val="22"/>
          <w:szCs w:val="22"/>
        </w:rPr>
        <w:t>Information</w:t>
      </w:r>
      <w:r w:rsidR="00451842">
        <w:rPr>
          <w:rFonts w:asciiTheme="minorHAnsi" w:hAnsiTheme="minorHAnsi" w:cstheme="minorHAnsi"/>
          <w:b/>
          <w:sz w:val="22"/>
          <w:szCs w:val="22"/>
        </w:rPr>
        <w:t>:</w:t>
      </w:r>
    </w:p>
    <w:p w14:paraId="4C1921C2" w14:textId="7B30FE24" w:rsidR="000110D6" w:rsidRDefault="000110D6" w:rsidP="000110D6">
      <w:pPr>
        <w:ind w:left="0"/>
        <w:rPr>
          <w:rFonts w:asciiTheme="minorHAnsi" w:hAnsiTheme="minorHAnsi" w:cstheme="minorHAnsi"/>
          <w:b/>
          <w:spacing w:val="-1"/>
          <w:sz w:val="22"/>
          <w:szCs w:val="22"/>
        </w:rPr>
      </w:pPr>
    </w:p>
    <w:p w14:paraId="2192B626" w14:textId="2936292E" w:rsidR="000110D6" w:rsidRDefault="000110D6" w:rsidP="000110D6">
      <w:pPr>
        <w:ind w:left="0"/>
        <w:rPr>
          <w:rFonts w:asciiTheme="minorHAnsi" w:hAnsiTheme="minorHAnsi" w:cstheme="minorHAnsi"/>
          <w:spacing w:val="-1"/>
          <w:sz w:val="22"/>
          <w:szCs w:val="22"/>
        </w:rPr>
      </w:pPr>
      <w:r>
        <w:rPr>
          <w:rFonts w:asciiTheme="minorHAnsi" w:hAnsiTheme="minorHAnsi" w:cstheme="minorHAnsi"/>
          <w:spacing w:val="-1"/>
          <w:sz w:val="22"/>
          <w:szCs w:val="22"/>
        </w:rPr>
        <w:t xml:space="preserve">Dr. Rima Styra – </w:t>
      </w:r>
      <w:hyperlink r:id="rId30" w:history="1">
        <w:r w:rsidRPr="00663516">
          <w:rPr>
            <w:rStyle w:val="Hyperlink"/>
            <w:rFonts w:asciiTheme="minorHAnsi" w:hAnsiTheme="minorHAnsi" w:cstheme="minorHAnsi"/>
            <w:spacing w:val="-1"/>
            <w:sz w:val="22"/>
            <w:szCs w:val="22"/>
          </w:rPr>
          <w:t>rima.styra@uhn.ca</w:t>
        </w:r>
      </w:hyperlink>
    </w:p>
    <w:p w14:paraId="33394910" w14:textId="6A89C60E" w:rsidR="000110D6" w:rsidRDefault="00451842" w:rsidP="000110D6">
      <w:pPr>
        <w:ind w:left="0"/>
        <w:rPr>
          <w:rFonts w:asciiTheme="minorHAnsi" w:hAnsiTheme="minorHAnsi" w:cstheme="minorHAnsi"/>
          <w:sz w:val="22"/>
          <w:szCs w:val="22"/>
        </w:rPr>
      </w:pPr>
      <w:r>
        <w:rPr>
          <w:rFonts w:asciiTheme="minorHAnsi" w:hAnsiTheme="minorHAnsi" w:cstheme="minorHAnsi"/>
          <w:sz w:val="22"/>
          <w:szCs w:val="22"/>
        </w:rPr>
        <w:t xml:space="preserve">James Davies – </w:t>
      </w:r>
      <w:hyperlink r:id="rId31" w:history="1">
        <w:r w:rsidRPr="00F93199">
          <w:rPr>
            <w:rStyle w:val="Hyperlink"/>
            <w:rFonts w:asciiTheme="minorHAnsi" w:hAnsiTheme="minorHAnsi" w:cstheme="minorHAnsi"/>
            <w:sz w:val="22"/>
            <w:szCs w:val="22"/>
          </w:rPr>
          <w:t>james.davies@uhn.ca</w:t>
        </w:r>
      </w:hyperlink>
    </w:p>
    <w:p w14:paraId="4440BEAA" w14:textId="77777777" w:rsidR="00451842" w:rsidRPr="000110D6" w:rsidRDefault="00451842" w:rsidP="000110D6">
      <w:pPr>
        <w:ind w:left="0"/>
        <w:rPr>
          <w:rFonts w:asciiTheme="minorHAnsi" w:hAnsiTheme="minorHAnsi" w:cstheme="minorHAnsi"/>
          <w:sz w:val="22"/>
          <w:szCs w:val="22"/>
        </w:rPr>
      </w:pPr>
    </w:p>
    <w:p w14:paraId="4B85A05E" w14:textId="14101E6E" w:rsidR="00DE05FD" w:rsidRDefault="00DE05FD" w:rsidP="002D25A3">
      <w:pPr>
        <w:pStyle w:val="BodyText"/>
        <w:kinsoku w:val="0"/>
        <w:overflowPunct w:val="0"/>
        <w:spacing w:before="56"/>
        <w:ind w:left="0" w:right="197"/>
        <w:rPr>
          <w:iCs/>
          <w:spacing w:val="-4"/>
        </w:rPr>
      </w:pPr>
      <w:r>
        <w:rPr>
          <w:iCs/>
          <w:spacing w:val="-4"/>
        </w:rPr>
        <w:t xml:space="preserve">Grand Rounds at UHN has been renamed Evidence Based Mental Health Rounds.  The Rounds are delivered virtually </w:t>
      </w:r>
      <w:r w:rsidR="00444A71">
        <w:rPr>
          <w:iCs/>
          <w:spacing w:val="-4"/>
        </w:rPr>
        <w:t>throughout the academic year.</w:t>
      </w:r>
    </w:p>
    <w:p w14:paraId="4674AF19" w14:textId="77777777" w:rsidR="00DE05FD" w:rsidRDefault="00DE05FD" w:rsidP="002D25A3">
      <w:pPr>
        <w:pStyle w:val="BodyText"/>
        <w:kinsoku w:val="0"/>
        <w:overflowPunct w:val="0"/>
        <w:spacing w:before="56"/>
        <w:ind w:left="0" w:right="197"/>
        <w:rPr>
          <w:iCs/>
          <w:spacing w:val="-4"/>
        </w:rPr>
      </w:pPr>
    </w:p>
    <w:p w14:paraId="3637A6DC" w14:textId="0DE49175" w:rsidR="003F3AF4" w:rsidRDefault="003F3AF4" w:rsidP="002D25A3">
      <w:pPr>
        <w:pStyle w:val="BodyText"/>
        <w:kinsoku w:val="0"/>
        <w:overflowPunct w:val="0"/>
        <w:spacing w:before="56"/>
        <w:ind w:left="0" w:right="197"/>
      </w:pPr>
      <w:r>
        <w:rPr>
          <w:spacing w:val="-1"/>
        </w:rPr>
        <w:lastRenderedPageBreak/>
        <w:t>Residents</w:t>
      </w:r>
      <w:r>
        <w:rPr>
          <w:spacing w:val="1"/>
        </w:rPr>
        <w:t xml:space="preserve"> </w:t>
      </w:r>
      <w:r>
        <w:t>in</w:t>
      </w:r>
      <w:r>
        <w:rPr>
          <w:spacing w:val="-3"/>
        </w:rPr>
        <w:t xml:space="preserve"> </w:t>
      </w:r>
      <w:r>
        <w:t xml:space="preserve">the </w:t>
      </w:r>
      <w:r>
        <w:rPr>
          <w:spacing w:val="-1"/>
        </w:rPr>
        <w:t>Centre</w:t>
      </w:r>
      <w:r>
        <w:rPr>
          <w:spacing w:val="-2"/>
        </w:rPr>
        <w:t xml:space="preserve"> </w:t>
      </w:r>
      <w:r>
        <w:t>for</w:t>
      </w:r>
      <w:r>
        <w:rPr>
          <w:spacing w:val="-5"/>
        </w:rPr>
        <w:t xml:space="preserve"> </w:t>
      </w:r>
      <w:r>
        <w:t>Mental</w:t>
      </w:r>
      <w:r>
        <w:rPr>
          <w:spacing w:val="-1"/>
        </w:rPr>
        <w:t xml:space="preserve"> Health</w:t>
      </w:r>
      <w:r>
        <w:rPr>
          <w:spacing w:val="1"/>
        </w:rPr>
        <w:t xml:space="preserve"> </w:t>
      </w:r>
      <w:r>
        <w:rPr>
          <w:spacing w:val="-1"/>
        </w:rPr>
        <w:t>are</w:t>
      </w:r>
      <w:r>
        <w:t xml:space="preserve"> </w:t>
      </w:r>
      <w:r>
        <w:rPr>
          <w:spacing w:val="-1"/>
        </w:rPr>
        <w:t>required</w:t>
      </w:r>
      <w:r>
        <w:rPr>
          <w:spacing w:val="-4"/>
        </w:rPr>
        <w:t xml:space="preserve"> </w:t>
      </w:r>
      <w:r>
        <w:t>to</w:t>
      </w:r>
      <w:r>
        <w:rPr>
          <w:spacing w:val="1"/>
        </w:rPr>
        <w:t xml:space="preserve"> </w:t>
      </w:r>
      <w:r>
        <w:rPr>
          <w:spacing w:val="-1"/>
        </w:rPr>
        <w:t>present</w:t>
      </w:r>
      <w:r>
        <w:rPr>
          <w:spacing w:val="-2"/>
        </w:rPr>
        <w:t xml:space="preserve"> </w:t>
      </w:r>
      <w:r>
        <w:rPr>
          <w:spacing w:val="-1"/>
        </w:rPr>
        <w:t>Grand Rounds</w:t>
      </w:r>
      <w:r>
        <w:rPr>
          <w:spacing w:val="-2"/>
        </w:rPr>
        <w:t xml:space="preserve"> </w:t>
      </w:r>
      <w:r>
        <w:t>once</w:t>
      </w:r>
      <w:r>
        <w:rPr>
          <w:spacing w:val="-2"/>
        </w:rPr>
        <w:t xml:space="preserve"> </w:t>
      </w:r>
      <w:r>
        <w:rPr>
          <w:spacing w:val="-1"/>
        </w:rPr>
        <w:t>every</w:t>
      </w:r>
      <w:r>
        <w:rPr>
          <w:spacing w:val="-2"/>
        </w:rPr>
        <w:t xml:space="preserve"> </w:t>
      </w:r>
      <w:r>
        <w:rPr>
          <w:spacing w:val="-1"/>
        </w:rPr>
        <w:t>academic</w:t>
      </w:r>
      <w:r>
        <w:rPr>
          <w:spacing w:val="-2"/>
        </w:rPr>
        <w:t xml:space="preserve"> </w:t>
      </w:r>
      <w:r>
        <w:t>year.</w:t>
      </w:r>
      <w:r>
        <w:rPr>
          <w:spacing w:val="-5"/>
        </w:rPr>
        <w:t xml:space="preserve"> </w:t>
      </w:r>
      <w:r>
        <w:rPr>
          <w:spacing w:val="-1"/>
        </w:rPr>
        <w:t>Rounds</w:t>
      </w:r>
      <w:r>
        <w:t xml:space="preserve"> </w:t>
      </w:r>
      <w:r>
        <w:rPr>
          <w:spacing w:val="-1"/>
        </w:rPr>
        <w:t>serves</w:t>
      </w:r>
      <w:r>
        <w:t xml:space="preserve"> as an</w:t>
      </w:r>
      <w:r>
        <w:rPr>
          <w:spacing w:val="-1"/>
        </w:rPr>
        <w:t xml:space="preserve"> </w:t>
      </w:r>
      <w:r>
        <w:rPr>
          <w:spacing w:val="-2"/>
        </w:rPr>
        <w:t>important</w:t>
      </w:r>
      <w:r>
        <w:t xml:space="preserve"> </w:t>
      </w:r>
      <w:r>
        <w:rPr>
          <w:spacing w:val="-1"/>
        </w:rPr>
        <w:t xml:space="preserve">group learning activity </w:t>
      </w:r>
      <w:r>
        <w:t>that is an</w:t>
      </w:r>
      <w:r>
        <w:rPr>
          <w:spacing w:val="-1"/>
        </w:rPr>
        <w:t xml:space="preserve"> integral</w:t>
      </w:r>
      <w:r>
        <w:t xml:space="preserve"> </w:t>
      </w:r>
      <w:r>
        <w:rPr>
          <w:spacing w:val="-1"/>
        </w:rPr>
        <w:t>component</w:t>
      </w:r>
      <w:r>
        <w:t xml:space="preserve"> of </w:t>
      </w:r>
      <w:r>
        <w:rPr>
          <w:spacing w:val="-1"/>
        </w:rPr>
        <w:t>residency</w:t>
      </w:r>
      <w:r>
        <w:t xml:space="preserve"> </w:t>
      </w:r>
      <w:r>
        <w:rPr>
          <w:spacing w:val="-1"/>
        </w:rPr>
        <w:t>training.</w:t>
      </w:r>
      <w:r>
        <w:rPr>
          <w:spacing w:val="-3"/>
        </w:rPr>
        <w:t xml:space="preserve"> </w:t>
      </w:r>
      <w:r>
        <w:rPr>
          <w:spacing w:val="-1"/>
        </w:rPr>
        <w:t>Preparing</w:t>
      </w:r>
      <w:r>
        <w:rPr>
          <w:spacing w:val="79"/>
        </w:rPr>
        <w:t xml:space="preserve"> </w:t>
      </w:r>
      <w:r>
        <w:rPr>
          <w:spacing w:val="-1"/>
        </w:rPr>
        <w:t>for</w:t>
      </w:r>
      <w:r>
        <w:t xml:space="preserve"> and</w:t>
      </w:r>
      <w:r>
        <w:rPr>
          <w:spacing w:val="-2"/>
        </w:rPr>
        <w:t xml:space="preserve"> </w:t>
      </w:r>
      <w:r>
        <w:rPr>
          <w:spacing w:val="-1"/>
        </w:rPr>
        <w:t>presenting Grand Rounds</w:t>
      </w:r>
      <w:r>
        <w:t xml:space="preserve"> </w:t>
      </w:r>
      <w:r>
        <w:rPr>
          <w:spacing w:val="-1"/>
        </w:rPr>
        <w:t>provides</w:t>
      </w:r>
      <w:r>
        <w:rPr>
          <w:spacing w:val="2"/>
        </w:rPr>
        <w:t xml:space="preserve"> </w:t>
      </w:r>
      <w:r>
        <w:rPr>
          <w:spacing w:val="-1"/>
        </w:rPr>
        <w:t>residents</w:t>
      </w:r>
      <w:r>
        <w:rPr>
          <w:spacing w:val="-2"/>
        </w:rPr>
        <w:t xml:space="preserve"> </w:t>
      </w:r>
      <w:r>
        <w:rPr>
          <w:spacing w:val="-1"/>
        </w:rPr>
        <w:t>with excellent</w:t>
      </w:r>
      <w:r>
        <w:rPr>
          <w:spacing w:val="-3"/>
        </w:rPr>
        <w:t xml:space="preserve"> </w:t>
      </w:r>
      <w:r>
        <w:rPr>
          <w:spacing w:val="-1"/>
        </w:rPr>
        <w:t xml:space="preserve">training </w:t>
      </w:r>
      <w:r>
        <w:t>in the</w:t>
      </w:r>
      <w:r>
        <w:rPr>
          <w:spacing w:val="-2"/>
        </w:rPr>
        <w:t xml:space="preserve"> </w:t>
      </w:r>
      <w:r>
        <w:rPr>
          <w:spacing w:val="-1"/>
        </w:rPr>
        <w:t>CanMEDS</w:t>
      </w:r>
      <w:r>
        <w:rPr>
          <w:spacing w:val="-3"/>
        </w:rPr>
        <w:t xml:space="preserve"> </w:t>
      </w:r>
      <w:r>
        <w:rPr>
          <w:spacing w:val="-1"/>
        </w:rPr>
        <w:t>Scholar</w:t>
      </w:r>
      <w:r>
        <w:rPr>
          <w:spacing w:val="-4"/>
        </w:rPr>
        <w:t xml:space="preserve"> </w:t>
      </w:r>
      <w:r>
        <w:t>and</w:t>
      </w:r>
      <w:r>
        <w:rPr>
          <w:spacing w:val="-2"/>
        </w:rPr>
        <w:t xml:space="preserve"> </w:t>
      </w:r>
      <w:r>
        <w:rPr>
          <w:spacing w:val="-1"/>
        </w:rPr>
        <w:t>Collaborator</w:t>
      </w:r>
      <w:r>
        <w:rPr>
          <w:spacing w:val="85"/>
        </w:rPr>
        <w:t xml:space="preserve"> </w:t>
      </w:r>
      <w:r>
        <w:t>roles.</w:t>
      </w:r>
    </w:p>
    <w:p w14:paraId="10092948" w14:textId="03DE1A7D" w:rsidR="003F3AF4" w:rsidRDefault="003F3AF4" w:rsidP="002D25A3">
      <w:pPr>
        <w:pStyle w:val="BodyText"/>
        <w:kinsoku w:val="0"/>
        <w:overflowPunct w:val="0"/>
        <w:spacing w:before="196"/>
        <w:ind w:left="0" w:right="197"/>
      </w:pPr>
      <w:r>
        <w:rPr>
          <w:spacing w:val="-1"/>
        </w:rPr>
        <w:t>Residents</w:t>
      </w:r>
      <w:r>
        <w:t xml:space="preserve"> </w:t>
      </w:r>
      <w:r>
        <w:rPr>
          <w:spacing w:val="-1"/>
        </w:rPr>
        <w:t>should contact</w:t>
      </w:r>
      <w:r>
        <w:rPr>
          <w:spacing w:val="2"/>
        </w:rPr>
        <w:t xml:space="preserve"> </w:t>
      </w:r>
      <w:r>
        <w:t>Dr.</w:t>
      </w:r>
      <w:r>
        <w:rPr>
          <w:spacing w:val="-1"/>
        </w:rPr>
        <w:t xml:space="preserve"> Rima</w:t>
      </w:r>
      <w:r>
        <w:rPr>
          <w:spacing w:val="-3"/>
        </w:rPr>
        <w:t xml:space="preserve"> </w:t>
      </w:r>
      <w:r>
        <w:rPr>
          <w:spacing w:val="-1"/>
        </w:rPr>
        <w:t>Styra</w:t>
      </w:r>
      <w:r w:rsidR="00451842">
        <w:rPr>
          <w:spacing w:val="-1"/>
        </w:rPr>
        <w:t xml:space="preserve"> and James Davies</w:t>
      </w:r>
      <w:r>
        <w:rPr>
          <w:spacing w:val="-1"/>
        </w:rPr>
        <w:t xml:space="preserve"> </w:t>
      </w:r>
      <w:r>
        <w:t xml:space="preserve">if </w:t>
      </w:r>
      <w:r>
        <w:rPr>
          <w:spacing w:val="-1"/>
        </w:rPr>
        <w:t>they</w:t>
      </w:r>
      <w:r>
        <w:t xml:space="preserve"> plan</w:t>
      </w:r>
      <w:r>
        <w:rPr>
          <w:spacing w:val="-2"/>
        </w:rPr>
        <w:t xml:space="preserve"> </w:t>
      </w:r>
      <w:r>
        <w:rPr>
          <w:spacing w:val="-1"/>
        </w:rPr>
        <w:t>to</w:t>
      </w:r>
      <w:r>
        <w:rPr>
          <w:spacing w:val="1"/>
        </w:rPr>
        <w:t xml:space="preserve"> </w:t>
      </w:r>
      <w:r>
        <w:rPr>
          <w:spacing w:val="-1"/>
        </w:rPr>
        <w:t xml:space="preserve">present </w:t>
      </w:r>
      <w:r>
        <w:rPr>
          <w:spacing w:val="-2"/>
        </w:rPr>
        <w:t>Grand</w:t>
      </w:r>
      <w:r>
        <w:rPr>
          <w:spacing w:val="59"/>
        </w:rPr>
        <w:t xml:space="preserve"> </w:t>
      </w:r>
      <w:r>
        <w:rPr>
          <w:spacing w:val="-1"/>
        </w:rPr>
        <w:t>Rounds</w:t>
      </w:r>
      <w:r>
        <w:t xml:space="preserve"> at</w:t>
      </w:r>
      <w:r>
        <w:rPr>
          <w:spacing w:val="-2"/>
        </w:rPr>
        <w:t xml:space="preserve"> </w:t>
      </w:r>
      <w:r>
        <w:rPr>
          <w:spacing w:val="-1"/>
        </w:rPr>
        <w:t>UHN.</w:t>
      </w:r>
      <w:r w:rsidR="000110D6">
        <w:t xml:space="preserve"> </w:t>
      </w:r>
      <w:r>
        <w:rPr>
          <w:spacing w:val="-1"/>
        </w:rPr>
        <w:t>Grand Rounds</w:t>
      </w:r>
      <w:r>
        <w:t xml:space="preserve"> </w:t>
      </w:r>
      <w:r>
        <w:rPr>
          <w:spacing w:val="-1"/>
        </w:rPr>
        <w:t>presentations</w:t>
      </w:r>
      <w:r>
        <w:t xml:space="preserve"> </w:t>
      </w:r>
      <w:r>
        <w:rPr>
          <w:spacing w:val="-2"/>
        </w:rPr>
        <w:t>by</w:t>
      </w:r>
      <w:r>
        <w:t xml:space="preserve"> </w:t>
      </w:r>
      <w:r>
        <w:rPr>
          <w:spacing w:val="-1"/>
        </w:rPr>
        <w:t>staff,</w:t>
      </w:r>
      <w:r>
        <w:rPr>
          <w:spacing w:val="-2"/>
        </w:rPr>
        <w:t xml:space="preserve"> </w:t>
      </w:r>
      <w:r>
        <w:rPr>
          <w:spacing w:val="-1"/>
        </w:rPr>
        <w:t>residents</w:t>
      </w:r>
      <w:r>
        <w:rPr>
          <w:spacing w:val="-3"/>
        </w:rPr>
        <w:t xml:space="preserve"> </w:t>
      </w:r>
      <w:r>
        <w:t>or</w:t>
      </w:r>
      <w:r>
        <w:rPr>
          <w:spacing w:val="-2"/>
        </w:rPr>
        <w:t xml:space="preserve"> </w:t>
      </w:r>
      <w:r>
        <w:rPr>
          <w:spacing w:val="-1"/>
        </w:rPr>
        <w:t>visiting consultants</w:t>
      </w:r>
      <w:r>
        <w:rPr>
          <w:spacing w:val="1"/>
        </w:rPr>
        <w:t xml:space="preserve"> </w:t>
      </w:r>
      <w:r>
        <w:t>are</w:t>
      </w:r>
      <w:r>
        <w:rPr>
          <w:spacing w:val="-2"/>
        </w:rPr>
        <w:t xml:space="preserve"> </w:t>
      </w:r>
      <w:r>
        <w:rPr>
          <w:spacing w:val="-1"/>
        </w:rPr>
        <w:t>expected</w:t>
      </w:r>
      <w:r>
        <w:rPr>
          <w:spacing w:val="-3"/>
        </w:rPr>
        <w:t xml:space="preserve"> </w:t>
      </w:r>
      <w:r>
        <w:t>to</w:t>
      </w:r>
      <w:r>
        <w:rPr>
          <w:spacing w:val="-1"/>
        </w:rPr>
        <w:t xml:space="preserve"> be</w:t>
      </w:r>
      <w:r>
        <w:t xml:space="preserve"> </w:t>
      </w:r>
      <w:r>
        <w:rPr>
          <w:spacing w:val="-2"/>
        </w:rPr>
        <w:t>based</w:t>
      </w:r>
      <w:r>
        <w:t xml:space="preserve"> on</w:t>
      </w:r>
      <w:r>
        <w:rPr>
          <w:spacing w:val="3"/>
        </w:rPr>
        <w:t xml:space="preserve"> </w:t>
      </w:r>
      <w:r>
        <w:t>a</w:t>
      </w:r>
      <w:r>
        <w:rPr>
          <w:spacing w:val="87"/>
        </w:rPr>
        <w:t xml:space="preserve"> </w:t>
      </w:r>
      <w:r>
        <w:rPr>
          <w:spacing w:val="-1"/>
        </w:rPr>
        <w:t>thorough review</w:t>
      </w:r>
      <w:r>
        <w:rPr>
          <w:spacing w:val="-2"/>
        </w:rPr>
        <w:t xml:space="preserve"> </w:t>
      </w:r>
      <w:r>
        <w:t>of</w:t>
      </w:r>
      <w:r>
        <w:rPr>
          <w:spacing w:val="-2"/>
        </w:rPr>
        <w:t xml:space="preserve"> </w:t>
      </w:r>
      <w:r>
        <w:t xml:space="preserve">the </w:t>
      </w:r>
      <w:r>
        <w:rPr>
          <w:spacing w:val="-1"/>
        </w:rPr>
        <w:t>literature,</w:t>
      </w:r>
      <w:r>
        <w:t xml:space="preserve"> </w:t>
      </w:r>
      <w:r>
        <w:rPr>
          <w:spacing w:val="-1"/>
        </w:rPr>
        <w:t>have</w:t>
      </w:r>
      <w:r>
        <w:rPr>
          <w:spacing w:val="3"/>
        </w:rPr>
        <w:t xml:space="preserve"> </w:t>
      </w:r>
      <w:r>
        <w:rPr>
          <w:spacing w:val="-1"/>
        </w:rPr>
        <w:t>clinical</w:t>
      </w:r>
      <w:r>
        <w:t xml:space="preserve"> </w:t>
      </w:r>
      <w:r>
        <w:rPr>
          <w:spacing w:val="-1"/>
        </w:rPr>
        <w:t>relevance</w:t>
      </w:r>
      <w:r>
        <w:rPr>
          <w:spacing w:val="1"/>
        </w:rPr>
        <w:t xml:space="preserve"> </w:t>
      </w:r>
      <w:r>
        <w:rPr>
          <w:spacing w:val="-1"/>
        </w:rPr>
        <w:t>and include</w:t>
      </w:r>
      <w:r>
        <w:t xml:space="preserve"> </w:t>
      </w:r>
      <w:r>
        <w:rPr>
          <w:spacing w:val="-2"/>
        </w:rPr>
        <w:t>some</w:t>
      </w:r>
      <w:r>
        <w:t xml:space="preserve"> </w:t>
      </w:r>
      <w:r>
        <w:rPr>
          <w:spacing w:val="-1"/>
        </w:rPr>
        <w:t>suggestions</w:t>
      </w:r>
      <w:r>
        <w:rPr>
          <w:spacing w:val="-3"/>
        </w:rPr>
        <w:t xml:space="preserve"> </w:t>
      </w:r>
      <w:r>
        <w:t>for</w:t>
      </w:r>
      <w:r>
        <w:rPr>
          <w:spacing w:val="-3"/>
        </w:rPr>
        <w:t xml:space="preserve"> </w:t>
      </w:r>
      <w:r>
        <w:t>quality</w:t>
      </w:r>
      <w:r>
        <w:rPr>
          <w:spacing w:val="1"/>
        </w:rPr>
        <w:t xml:space="preserve"> </w:t>
      </w:r>
      <w:r>
        <w:rPr>
          <w:spacing w:val="-1"/>
        </w:rPr>
        <w:t>improvement</w:t>
      </w:r>
      <w:r>
        <w:rPr>
          <w:spacing w:val="-3"/>
        </w:rPr>
        <w:t xml:space="preserve"> </w:t>
      </w:r>
      <w:r>
        <w:t>in</w:t>
      </w:r>
      <w:r>
        <w:rPr>
          <w:spacing w:val="63"/>
        </w:rPr>
        <w:t xml:space="preserve"> </w:t>
      </w:r>
      <w:r>
        <w:t>the area.</w:t>
      </w:r>
      <w:r>
        <w:rPr>
          <w:spacing w:val="47"/>
        </w:rPr>
        <w:t xml:space="preserve"> </w:t>
      </w:r>
      <w:r>
        <w:t>A</w:t>
      </w:r>
      <w:r>
        <w:rPr>
          <w:spacing w:val="-3"/>
        </w:rPr>
        <w:t xml:space="preserve"> </w:t>
      </w:r>
      <w:r>
        <w:rPr>
          <w:spacing w:val="-1"/>
        </w:rPr>
        <w:t>“Best</w:t>
      </w:r>
      <w:r>
        <w:t xml:space="preserve"> </w:t>
      </w:r>
      <w:r>
        <w:rPr>
          <w:spacing w:val="-1"/>
        </w:rPr>
        <w:t>Grand Rounds”</w:t>
      </w:r>
      <w:r>
        <w:rPr>
          <w:spacing w:val="1"/>
        </w:rPr>
        <w:t xml:space="preserve"> </w:t>
      </w:r>
      <w:r>
        <w:rPr>
          <w:spacing w:val="-1"/>
        </w:rPr>
        <w:t>prize</w:t>
      </w:r>
      <w:r>
        <w:t xml:space="preserve"> is </w:t>
      </w:r>
      <w:r>
        <w:rPr>
          <w:spacing w:val="-1"/>
        </w:rPr>
        <w:t>awarded annually</w:t>
      </w:r>
      <w:r>
        <w:t xml:space="preserve"> </w:t>
      </w:r>
      <w:r>
        <w:rPr>
          <w:spacing w:val="-1"/>
        </w:rPr>
        <w:t>to</w:t>
      </w:r>
      <w:r>
        <w:rPr>
          <w:spacing w:val="1"/>
        </w:rPr>
        <w:t xml:space="preserve"> </w:t>
      </w:r>
      <w:r>
        <w:t xml:space="preserve">a </w:t>
      </w:r>
      <w:r>
        <w:rPr>
          <w:spacing w:val="-1"/>
        </w:rPr>
        <w:t>resident</w:t>
      </w:r>
      <w:r>
        <w:t xml:space="preserve"> </w:t>
      </w:r>
      <w:r>
        <w:rPr>
          <w:spacing w:val="-2"/>
        </w:rPr>
        <w:t xml:space="preserve">by </w:t>
      </w:r>
      <w:r>
        <w:t xml:space="preserve">our </w:t>
      </w:r>
      <w:r>
        <w:rPr>
          <w:spacing w:val="-1"/>
        </w:rPr>
        <w:t>Education Committee</w:t>
      </w:r>
      <w:r>
        <w:t xml:space="preserve"> </w:t>
      </w:r>
      <w:r>
        <w:rPr>
          <w:spacing w:val="-1"/>
        </w:rPr>
        <w:t>based</w:t>
      </w:r>
      <w:r>
        <w:rPr>
          <w:spacing w:val="-3"/>
        </w:rPr>
        <w:t xml:space="preserve"> </w:t>
      </w:r>
      <w:r>
        <w:t>on</w:t>
      </w:r>
      <w:r>
        <w:rPr>
          <w:spacing w:val="-1"/>
        </w:rPr>
        <w:t xml:space="preserve"> notes</w:t>
      </w:r>
      <w:r>
        <w:rPr>
          <w:spacing w:val="69"/>
        </w:rPr>
        <w:t xml:space="preserve"> </w:t>
      </w:r>
      <w:r>
        <w:rPr>
          <w:spacing w:val="-1"/>
        </w:rPr>
        <w:t>and ratings</w:t>
      </w:r>
      <w:r>
        <w:t xml:space="preserve"> </w:t>
      </w:r>
      <w:r>
        <w:rPr>
          <w:spacing w:val="-1"/>
        </w:rPr>
        <w:t>recorded</w:t>
      </w:r>
      <w:r>
        <w:t xml:space="preserve"> </w:t>
      </w:r>
      <w:r>
        <w:rPr>
          <w:spacing w:val="-2"/>
        </w:rPr>
        <w:t>at</w:t>
      </w:r>
      <w:r>
        <w:t xml:space="preserve"> the</w:t>
      </w:r>
      <w:r>
        <w:rPr>
          <w:spacing w:val="-3"/>
        </w:rPr>
        <w:t xml:space="preserve"> </w:t>
      </w:r>
      <w:r>
        <w:rPr>
          <w:spacing w:val="-1"/>
        </w:rPr>
        <w:t>time</w:t>
      </w:r>
      <w:r>
        <w:rPr>
          <w:spacing w:val="-2"/>
        </w:rPr>
        <w:t xml:space="preserve"> </w:t>
      </w:r>
      <w:r>
        <w:t xml:space="preserve">of </w:t>
      </w:r>
      <w:r>
        <w:rPr>
          <w:spacing w:val="-1"/>
        </w:rPr>
        <w:t>the</w:t>
      </w:r>
      <w:r>
        <w:rPr>
          <w:spacing w:val="-2"/>
        </w:rPr>
        <w:t xml:space="preserve"> </w:t>
      </w:r>
      <w:r>
        <w:rPr>
          <w:spacing w:val="-1"/>
        </w:rPr>
        <w:t>Grand Rounds.</w:t>
      </w:r>
    </w:p>
    <w:p w14:paraId="33EDC892" w14:textId="74D301E7" w:rsidR="003A19A2" w:rsidRDefault="003A19A2" w:rsidP="002D25A3">
      <w:pPr>
        <w:pStyle w:val="Heading1"/>
        <w:kinsoku w:val="0"/>
        <w:overflowPunct w:val="0"/>
        <w:ind w:left="0"/>
        <w:rPr>
          <w:color w:val="006FC0"/>
          <w:spacing w:val="-1"/>
          <w:u w:val="thick"/>
        </w:rPr>
      </w:pPr>
    </w:p>
    <w:p w14:paraId="1A1FE5E8" w14:textId="74C7E6CA" w:rsidR="003F3AF4" w:rsidRPr="003A19A2" w:rsidRDefault="003F3AF4" w:rsidP="002D25A3">
      <w:pPr>
        <w:pStyle w:val="Heading1"/>
        <w:kinsoku w:val="0"/>
        <w:overflowPunct w:val="0"/>
        <w:ind w:left="0"/>
        <w:rPr>
          <w:b w:val="0"/>
          <w:bCs w:val="0"/>
          <w:sz w:val="22"/>
          <w:szCs w:val="22"/>
          <w:u w:val="none"/>
        </w:rPr>
      </w:pPr>
      <w:r w:rsidRPr="003A19A2">
        <w:rPr>
          <w:spacing w:val="-1"/>
          <w:sz w:val="22"/>
          <w:szCs w:val="22"/>
          <w:u w:val="thick"/>
        </w:rPr>
        <w:t>PSYCHOTHERAPY</w:t>
      </w:r>
    </w:p>
    <w:p w14:paraId="3503BAEB" w14:textId="36122E42" w:rsidR="003A19A2" w:rsidRDefault="003A19A2" w:rsidP="002D25A3">
      <w:pPr>
        <w:pStyle w:val="BodyText"/>
        <w:kinsoku w:val="0"/>
        <w:overflowPunct w:val="0"/>
        <w:spacing w:before="11"/>
        <w:ind w:left="0"/>
        <w:rPr>
          <w:b/>
          <w:bCs/>
          <w:sz w:val="17"/>
          <w:szCs w:val="17"/>
        </w:rPr>
      </w:pPr>
    </w:p>
    <w:p w14:paraId="728575FC" w14:textId="4306C7E0" w:rsidR="000110D6" w:rsidRDefault="000110D6" w:rsidP="002D25A3">
      <w:pPr>
        <w:pStyle w:val="BodyText"/>
        <w:kinsoku w:val="0"/>
        <w:overflowPunct w:val="0"/>
        <w:spacing w:before="11"/>
        <w:ind w:left="0"/>
        <w:rPr>
          <w:b/>
          <w:spacing w:val="-1"/>
        </w:rPr>
      </w:pPr>
      <w:r w:rsidRPr="003A19A2">
        <w:rPr>
          <w:b/>
          <w:spacing w:val="-1"/>
        </w:rPr>
        <w:t>Contact</w:t>
      </w:r>
      <w:r w:rsidRPr="003A19A2">
        <w:rPr>
          <w:b/>
          <w:spacing w:val="-2"/>
        </w:rPr>
        <w:t xml:space="preserve"> </w:t>
      </w:r>
      <w:r w:rsidRPr="003A19A2">
        <w:rPr>
          <w:b/>
          <w:spacing w:val="-1"/>
        </w:rPr>
        <w:t>Information</w:t>
      </w:r>
      <w:r w:rsidRPr="003A19A2">
        <w:rPr>
          <w:b/>
        </w:rPr>
        <w:t xml:space="preserve"> </w:t>
      </w:r>
      <w:r w:rsidRPr="003A19A2">
        <w:rPr>
          <w:b/>
          <w:spacing w:val="-1"/>
        </w:rPr>
        <w:t>for</w:t>
      </w:r>
      <w:r w:rsidRPr="003A19A2">
        <w:rPr>
          <w:b/>
          <w:spacing w:val="-2"/>
        </w:rPr>
        <w:t xml:space="preserve"> </w:t>
      </w:r>
      <w:r w:rsidRPr="003A19A2">
        <w:rPr>
          <w:b/>
          <w:spacing w:val="-1"/>
        </w:rPr>
        <w:t>Selective</w:t>
      </w:r>
      <w:r w:rsidRPr="003A19A2">
        <w:rPr>
          <w:b/>
          <w:spacing w:val="-3"/>
        </w:rPr>
        <w:t xml:space="preserve"> </w:t>
      </w:r>
      <w:r w:rsidRPr="003A19A2">
        <w:rPr>
          <w:b/>
          <w:spacing w:val="-1"/>
        </w:rPr>
        <w:t>Approval:</w:t>
      </w:r>
    </w:p>
    <w:p w14:paraId="762EBC6E" w14:textId="77777777" w:rsidR="000110D6" w:rsidRDefault="000110D6" w:rsidP="002D25A3">
      <w:pPr>
        <w:pStyle w:val="BodyText"/>
        <w:kinsoku w:val="0"/>
        <w:overflowPunct w:val="0"/>
        <w:spacing w:before="11"/>
        <w:ind w:left="0"/>
        <w:rPr>
          <w:b/>
          <w:bCs/>
          <w:sz w:val="17"/>
          <w:szCs w:val="17"/>
        </w:rPr>
      </w:pPr>
    </w:p>
    <w:p w14:paraId="63E58E0E" w14:textId="77777777" w:rsidR="000110D6" w:rsidRDefault="00115C9F" w:rsidP="002D25A3">
      <w:pPr>
        <w:pStyle w:val="BodyText"/>
        <w:kinsoku w:val="0"/>
        <w:overflowPunct w:val="0"/>
        <w:spacing w:before="11"/>
        <w:ind w:left="0"/>
        <w:rPr>
          <w:bCs/>
        </w:rPr>
      </w:pPr>
      <w:r>
        <w:rPr>
          <w:bCs/>
        </w:rPr>
        <w:t>UHN Psychotherapy Site Co-</w:t>
      </w:r>
      <w:proofErr w:type="spellStart"/>
      <w:r>
        <w:rPr>
          <w:bCs/>
        </w:rPr>
        <w:t>o</w:t>
      </w:r>
      <w:r w:rsidR="003F3AF4" w:rsidRPr="00D21C56">
        <w:rPr>
          <w:bCs/>
        </w:rPr>
        <w:t>rdinator</w:t>
      </w:r>
      <w:proofErr w:type="spellEnd"/>
      <w:r w:rsidR="003F3AF4" w:rsidRPr="00D21C56">
        <w:rPr>
          <w:bCs/>
        </w:rPr>
        <w:t xml:space="preserve">: </w:t>
      </w:r>
    </w:p>
    <w:p w14:paraId="54C3BEA3" w14:textId="0ED956FF" w:rsidR="003F3AF4" w:rsidRPr="00D21C56" w:rsidRDefault="003F3AF4" w:rsidP="002D25A3">
      <w:pPr>
        <w:pStyle w:val="BodyText"/>
        <w:kinsoku w:val="0"/>
        <w:overflowPunct w:val="0"/>
        <w:spacing w:before="11"/>
        <w:ind w:left="0"/>
        <w:rPr>
          <w:bCs/>
        </w:rPr>
      </w:pPr>
      <w:r w:rsidRPr="00D21C56">
        <w:rPr>
          <w:bCs/>
        </w:rPr>
        <w:t xml:space="preserve">Dr. </w:t>
      </w:r>
      <w:r w:rsidR="00115C9F">
        <w:rPr>
          <w:bCs/>
        </w:rPr>
        <w:t>Christian Schulz-Quach</w:t>
      </w:r>
      <w:r w:rsidR="000110D6">
        <w:rPr>
          <w:bCs/>
        </w:rPr>
        <w:t xml:space="preserve"> - </w:t>
      </w:r>
      <w:hyperlink r:id="rId32" w:history="1">
        <w:r w:rsidR="00115C9F" w:rsidRPr="00663516">
          <w:rPr>
            <w:rStyle w:val="Hyperlink"/>
            <w:rFonts w:cs="Calibri"/>
            <w:bCs/>
          </w:rPr>
          <w:t>christian.schulz-quach@uhn.ca</w:t>
        </w:r>
      </w:hyperlink>
    </w:p>
    <w:p w14:paraId="74754662" w14:textId="77777777" w:rsidR="003F3AF4" w:rsidRDefault="003F3AF4" w:rsidP="002D25A3">
      <w:pPr>
        <w:pStyle w:val="BodyText"/>
        <w:kinsoku w:val="0"/>
        <w:overflowPunct w:val="0"/>
        <w:spacing w:before="11"/>
        <w:ind w:left="0"/>
        <w:rPr>
          <w:b/>
          <w:bCs/>
          <w:sz w:val="17"/>
          <w:szCs w:val="17"/>
        </w:rPr>
      </w:pPr>
    </w:p>
    <w:p w14:paraId="521A0F44" w14:textId="09946AB7" w:rsidR="003F3AF4" w:rsidRDefault="003F3AF4" w:rsidP="002D25A3">
      <w:pPr>
        <w:pStyle w:val="BodyText"/>
        <w:kinsoku w:val="0"/>
        <w:overflowPunct w:val="0"/>
        <w:spacing w:before="56"/>
        <w:ind w:left="0" w:right="105"/>
        <w:rPr>
          <w:spacing w:val="-1"/>
        </w:rPr>
      </w:pPr>
      <w:r>
        <w:rPr>
          <w:spacing w:val="-1"/>
        </w:rPr>
        <w:t>Learning the</w:t>
      </w:r>
      <w:r>
        <w:rPr>
          <w:spacing w:val="-2"/>
        </w:rPr>
        <w:t xml:space="preserve"> </w:t>
      </w:r>
      <w:r>
        <w:rPr>
          <w:spacing w:val="-1"/>
        </w:rPr>
        <w:t>basic</w:t>
      </w:r>
      <w:r>
        <w:t xml:space="preserve"> </w:t>
      </w:r>
      <w:r>
        <w:rPr>
          <w:spacing w:val="-1"/>
        </w:rPr>
        <w:t>principles</w:t>
      </w:r>
      <w:r>
        <w:t xml:space="preserve"> and</w:t>
      </w:r>
      <w:r>
        <w:rPr>
          <w:spacing w:val="-2"/>
        </w:rPr>
        <w:t xml:space="preserve"> </w:t>
      </w:r>
      <w:r>
        <w:rPr>
          <w:spacing w:val="-1"/>
        </w:rPr>
        <w:t>application</w:t>
      </w:r>
      <w:r>
        <w:rPr>
          <w:spacing w:val="-3"/>
        </w:rPr>
        <w:t xml:space="preserve"> </w:t>
      </w:r>
      <w:r>
        <w:t>of</w:t>
      </w:r>
      <w:r>
        <w:rPr>
          <w:spacing w:val="-2"/>
        </w:rPr>
        <w:t xml:space="preserve"> </w:t>
      </w:r>
      <w:r>
        <w:rPr>
          <w:spacing w:val="-1"/>
        </w:rPr>
        <w:t>various</w:t>
      </w:r>
      <w:r>
        <w:rPr>
          <w:spacing w:val="-3"/>
        </w:rPr>
        <w:t xml:space="preserve"> </w:t>
      </w:r>
      <w:r>
        <w:rPr>
          <w:spacing w:val="-1"/>
        </w:rPr>
        <w:t>psychotherapeutic</w:t>
      </w:r>
      <w:r>
        <w:rPr>
          <w:spacing w:val="-2"/>
        </w:rPr>
        <w:t xml:space="preserve"> </w:t>
      </w:r>
      <w:r>
        <w:rPr>
          <w:spacing w:val="-1"/>
        </w:rPr>
        <w:t>modalities forms</w:t>
      </w:r>
      <w:r>
        <w:rPr>
          <w:spacing w:val="-3"/>
        </w:rPr>
        <w:t xml:space="preserve"> </w:t>
      </w:r>
      <w:r>
        <w:rPr>
          <w:spacing w:val="-1"/>
        </w:rPr>
        <w:t>one</w:t>
      </w:r>
      <w:r>
        <w:t xml:space="preserve"> </w:t>
      </w:r>
      <w:r>
        <w:rPr>
          <w:spacing w:val="-1"/>
        </w:rPr>
        <w:t>of</w:t>
      </w:r>
      <w:r>
        <w:t xml:space="preserve"> </w:t>
      </w:r>
      <w:r>
        <w:rPr>
          <w:spacing w:val="-1"/>
        </w:rPr>
        <w:t>the</w:t>
      </w:r>
      <w:r>
        <w:rPr>
          <w:spacing w:val="-2"/>
        </w:rPr>
        <w:t xml:space="preserve"> </w:t>
      </w:r>
      <w:r>
        <w:rPr>
          <w:spacing w:val="-1"/>
        </w:rPr>
        <w:t>cornerstones</w:t>
      </w:r>
      <w:r>
        <w:t xml:space="preserve"> of </w:t>
      </w:r>
      <w:r>
        <w:rPr>
          <w:spacing w:val="-1"/>
        </w:rPr>
        <w:t xml:space="preserve">training </w:t>
      </w:r>
      <w:r>
        <w:t xml:space="preserve">in </w:t>
      </w:r>
      <w:r>
        <w:rPr>
          <w:spacing w:val="-1"/>
        </w:rPr>
        <w:t>psychiatry.</w:t>
      </w:r>
      <w:r>
        <w:t xml:space="preserve">  </w:t>
      </w:r>
      <w:r>
        <w:rPr>
          <w:spacing w:val="-1"/>
        </w:rPr>
        <w:t>The</w:t>
      </w:r>
      <w:r>
        <w:t xml:space="preserve"> </w:t>
      </w:r>
      <w:r>
        <w:rPr>
          <w:spacing w:val="-1"/>
        </w:rPr>
        <w:t>diversity and depth</w:t>
      </w:r>
      <w:r>
        <w:rPr>
          <w:spacing w:val="-3"/>
        </w:rPr>
        <w:t xml:space="preserve"> </w:t>
      </w:r>
      <w:r>
        <w:t xml:space="preserve">of </w:t>
      </w:r>
      <w:r>
        <w:rPr>
          <w:spacing w:val="-1"/>
        </w:rPr>
        <w:t>experiences</w:t>
      </w:r>
      <w:r>
        <w:t xml:space="preserve"> in </w:t>
      </w:r>
      <w:r>
        <w:rPr>
          <w:spacing w:val="-1"/>
        </w:rPr>
        <w:t>psychotherapy</w:t>
      </w:r>
      <w:r>
        <w:t xml:space="preserve"> </w:t>
      </w:r>
      <w:r>
        <w:rPr>
          <w:spacing w:val="-1"/>
        </w:rPr>
        <w:t>available</w:t>
      </w:r>
      <w:r>
        <w:t xml:space="preserve"> </w:t>
      </w:r>
      <w:r>
        <w:rPr>
          <w:spacing w:val="-1"/>
        </w:rPr>
        <w:t>through the</w:t>
      </w:r>
      <w:r>
        <w:rPr>
          <w:spacing w:val="-2"/>
        </w:rPr>
        <w:t xml:space="preserve"> </w:t>
      </w:r>
      <w:r>
        <w:rPr>
          <w:spacing w:val="-1"/>
        </w:rPr>
        <w:t>University</w:t>
      </w:r>
      <w:r>
        <w:rPr>
          <w:spacing w:val="-2"/>
        </w:rPr>
        <w:t xml:space="preserve"> </w:t>
      </w:r>
      <w:r>
        <w:t>of</w:t>
      </w:r>
      <w:r>
        <w:rPr>
          <w:spacing w:val="71"/>
        </w:rPr>
        <w:t xml:space="preserve"> </w:t>
      </w:r>
      <w:r>
        <w:rPr>
          <w:spacing w:val="-1"/>
        </w:rPr>
        <w:t>Toronto residency</w:t>
      </w:r>
      <w:r>
        <w:t xml:space="preserve"> </w:t>
      </w:r>
      <w:r>
        <w:rPr>
          <w:spacing w:val="-1"/>
        </w:rPr>
        <w:t>program</w:t>
      </w:r>
      <w:r>
        <w:rPr>
          <w:spacing w:val="-2"/>
        </w:rPr>
        <w:t xml:space="preserve"> </w:t>
      </w:r>
      <w:r>
        <w:t xml:space="preserve">is </w:t>
      </w:r>
      <w:r>
        <w:rPr>
          <w:spacing w:val="-1"/>
        </w:rPr>
        <w:t xml:space="preserve">reflected </w:t>
      </w:r>
      <w:r>
        <w:t>in</w:t>
      </w:r>
      <w:r>
        <w:rPr>
          <w:spacing w:val="-3"/>
        </w:rPr>
        <w:t xml:space="preserve"> </w:t>
      </w:r>
      <w:r>
        <w:rPr>
          <w:spacing w:val="-1"/>
        </w:rPr>
        <w:t>the</w:t>
      </w:r>
      <w:r>
        <w:rPr>
          <w:spacing w:val="-2"/>
        </w:rPr>
        <w:t xml:space="preserve"> </w:t>
      </w:r>
      <w:r>
        <w:rPr>
          <w:spacing w:val="-1"/>
        </w:rPr>
        <w:t>various</w:t>
      </w:r>
      <w:r>
        <w:rPr>
          <w:spacing w:val="-2"/>
        </w:rPr>
        <w:t xml:space="preserve"> </w:t>
      </w:r>
      <w:r>
        <w:rPr>
          <w:spacing w:val="-1"/>
        </w:rPr>
        <w:t>opportunities</w:t>
      </w:r>
      <w:r>
        <w:t xml:space="preserve"> </w:t>
      </w:r>
      <w:r>
        <w:rPr>
          <w:spacing w:val="-1"/>
        </w:rPr>
        <w:t>for</w:t>
      </w:r>
      <w:r>
        <w:t xml:space="preserve"> </w:t>
      </w:r>
      <w:r>
        <w:rPr>
          <w:spacing w:val="-1"/>
        </w:rPr>
        <w:t>psychotherapy</w:t>
      </w:r>
      <w:r>
        <w:t xml:space="preserve"> </w:t>
      </w:r>
      <w:r>
        <w:rPr>
          <w:spacing w:val="-1"/>
        </w:rPr>
        <w:t xml:space="preserve">training </w:t>
      </w:r>
      <w:r>
        <w:t xml:space="preserve">at </w:t>
      </w:r>
      <w:r>
        <w:rPr>
          <w:spacing w:val="-1"/>
        </w:rPr>
        <w:t>the</w:t>
      </w:r>
      <w:r>
        <w:rPr>
          <w:spacing w:val="-2"/>
        </w:rPr>
        <w:t xml:space="preserve"> </w:t>
      </w:r>
      <w:r>
        <w:rPr>
          <w:spacing w:val="-1"/>
        </w:rPr>
        <w:t>University</w:t>
      </w:r>
      <w:r>
        <w:rPr>
          <w:spacing w:val="83"/>
        </w:rPr>
        <w:t xml:space="preserve"> </w:t>
      </w:r>
      <w:r>
        <w:rPr>
          <w:spacing w:val="-1"/>
        </w:rPr>
        <w:t>Health Network.</w:t>
      </w:r>
      <w:r>
        <w:rPr>
          <w:spacing w:val="47"/>
        </w:rPr>
        <w:t xml:space="preserve"> </w:t>
      </w:r>
      <w:r>
        <w:rPr>
          <w:spacing w:val="-1"/>
        </w:rPr>
        <w:t xml:space="preserve">Doing </w:t>
      </w:r>
      <w:r>
        <w:t>and</w:t>
      </w:r>
      <w:r>
        <w:rPr>
          <w:spacing w:val="-2"/>
        </w:rPr>
        <w:t xml:space="preserve"> </w:t>
      </w:r>
      <w:r>
        <w:rPr>
          <w:spacing w:val="-1"/>
        </w:rPr>
        <w:t>learning</w:t>
      </w:r>
      <w:r>
        <w:rPr>
          <w:spacing w:val="-3"/>
        </w:rPr>
        <w:t xml:space="preserve"> </w:t>
      </w:r>
      <w:r>
        <w:rPr>
          <w:spacing w:val="-1"/>
        </w:rPr>
        <w:t>about</w:t>
      </w:r>
      <w:r>
        <w:t xml:space="preserve"> </w:t>
      </w:r>
      <w:r>
        <w:rPr>
          <w:spacing w:val="-1"/>
        </w:rPr>
        <w:t>psychotherapy</w:t>
      </w:r>
      <w:r>
        <w:t xml:space="preserve"> </w:t>
      </w:r>
      <w:r>
        <w:rPr>
          <w:spacing w:val="-2"/>
        </w:rPr>
        <w:t>provides</w:t>
      </w:r>
      <w:r>
        <w:t xml:space="preserve"> an</w:t>
      </w:r>
      <w:r>
        <w:rPr>
          <w:spacing w:val="-1"/>
        </w:rPr>
        <w:t xml:space="preserve"> opportunity</w:t>
      </w:r>
      <w:r>
        <w:t xml:space="preserve"> </w:t>
      </w:r>
      <w:r>
        <w:rPr>
          <w:spacing w:val="-1"/>
        </w:rPr>
        <w:t>for</w:t>
      </w:r>
      <w:r>
        <w:t xml:space="preserve"> </w:t>
      </w:r>
      <w:r>
        <w:rPr>
          <w:spacing w:val="-1"/>
        </w:rPr>
        <w:t>residents</w:t>
      </w:r>
      <w:r>
        <w:t xml:space="preserve"> </w:t>
      </w:r>
      <w:r>
        <w:rPr>
          <w:spacing w:val="-1"/>
        </w:rPr>
        <w:t>to</w:t>
      </w:r>
      <w:r>
        <w:rPr>
          <w:spacing w:val="95"/>
        </w:rPr>
        <w:t xml:space="preserve"> </w:t>
      </w:r>
      <w:r>
        <w:rPr>
          <w:spacing w:val="-1"/>
        </w:rPr>
        <w:t>develop the</w:t>
      </w:r>
      <w:r>
        <w:rPr>
          <w:spacing w:val="-2"/>
        </w:rPr>
        <w:t xml:space="preserve"> </w:t>
      </w:r>
      <w:r>
        <w:rPr>
          <w:spacing w:val="-1"/>
        </w:rPr>
        <w:t>capacity</w:t>
      </w:r>
      <w:r>
        <w:rPr>
          <w:spacing w:val="-2"/>
        </w:rPr>
        <w:t xml:space="preserve"> </w:t>
      </w:r>
      <w:r>
        <w:t>to</w:t>
      </w:r>
      <w:r>
        <w:rPr>
          <w:spacing w:val="1"/>
        </w:rPr>
        <w:t xml:space="preserve"> </w:t>
      </w:r>
      <w:r>
        <w:rPr>
          <w:spacing w:val="-1"/>
        </w:rPr>
        <w:t>listen</w:t>
      </w:r>
      <w:r>
        <w:t xml:space="preserve"> </w:t>
      </w:r>
      <w:r>
        <w:rPr>
          <w:spacing w:val="-1"/>
        </w:rPr>
        <w:t>carefully</w:t>
      </w:r>
      <w:r>
        <w:t xml:space="preserve"> and</w:t>
      </w:r>
      <w:r>
        <w:rPr>
          <w:spacing w:val="-2"/>
        </w:rPr>
        <w:t xml:space="preserve"> </w:t>
      </w:r>
      <w:r>
        <w:rPr>
          <w:spacing w:val="-1"/>
        </w:rPr>
        <w:t>to</w:t>
      </w:r>
      <w:r>
        <w:rPr>
          <w:spacing w:val="1"/>
        </w:rPr>
        <w:t xml:space="preserve"> </w:t>
      </w:r>
      <w:r>
        <w:rPr>
          <w:spacing w:val="-1"/>
        </w:rPr>
        <w:t>understand nuanced</w:t>
      </w:r>
      <w:r>
        <w:t xml:space="preserve"> </w:t>
      </w:r>
      <w:r>
        <w:rPr>
          <w:spacing w:val="-1"/>
        </w:rPr>
        <w:t>individual</w:t>
      </w:r>
      <w:r>
        <w:t xml:space="preserve"> </w:t>
      </w:r>
      <w:r>
        <w:rPr>
          <w:spacing w:val="-1"/>
        </w:rPr>
        <w:t>and/or</w:t>
      </w:r>
      <w:r>
        <w:t xml:space="preserve"> </w:t>
      </w:r>
      <w:r>
        <w:rPr>
          <w:spacing w:val="-1"/>
        </w:rPr>
        <w:t>group experiences.</w:t>
      </w:r>
      <w:r>
        <w:rPr>
          <w:spacing w:val="47"/>
        </w:rPr>
        <w:t xml:space="preserve"> </w:t>
      </w:r>
      <w:r>
        <w:rPr>
          <w:spacing w:val="-1"/>
        </w:rPr>
        <w:t>Psychiatrists</w:t>
      </w:r>
      <w:r>
        <w:rPr>
          <w:spacing w:val="87"/>
        </w:rPr>
        <w:t xml:space="preserve"> </w:t>
      </w:r>
      <w:r>
        <w:t xml:space="preserve">are in a </w:t>
      </w:r>
      <w:r>
        <w:rPr>
          <w:spacing w:val="-1"/>
        </w:rPr>
        <w:t>unique</w:t>
      </w:r>
      <w:r>
        <w:t xml:space="preserve"> </w:t>
      </w:r>
      <w:r>
        <w:rPr>
          <w:spacing w:val="-1"/>
        </w:rPr>
        <w:t>position amongst</w:t>
      </w:r>
      <w:r>
        <w:rPr>
          <w:spacing w:val="1"/>
        </w:rPr>
        <w:t xml:space="preserve"> </w:t>
      </w:r>
      <w:r>
        <w:rPr>
          <w:spacing w:val="-1"/>
        </w:rPr>
        <w:t>physicians</w:t>
      </w:r>
      <w:r>
        <w:t xml:space="preserve"> and</w:t>
      </w:r>
      <w:r>
        <w:rPr>
          <w:spacing w:val="-4"/>
        </w:rPr>
        <w:t xml:space="preserve"> </w:t>
      </w:r>
      <w:r>
        <w:t>other</w:t>
      </w:r>
      <w:r>
        <w:rPr>
          <w:spacing w:val="-2"/>
        </w:rPr>
        <w:t xml:space="preserve"> </w:t>
      </w:r>
      <w:r>
        <w:t>mental</w:t>
      </w:r>
      <w:r>
        <w:rPr>
          <w:spacing w:val="-3"/>
        </w:rPr>
        <w:t xml:space="preserve"> </w:t>
      </w:r>
      <w:r>
        <w:rPr>
          <w:spacing w:val="-1"/>
        </w:rPr>
        <w:t>health</w:t>
      </w:r>
      <w:r>
        <w:rPr>
          <w:spacing w:val="1"/>
        </w:rPr>
        <w:t xml:space="preserve"> </w:t>
      </w:r>
      <w:r>
        <w:rPr>
          <w:spacing w:val="-1"/>
        </w:rPr>
        <w:t>professionals</w:t>
      </w:r>
      <w:r>
        <w:t xml:space="preserve"> in that </w:t>
      </w:r>
      <w:r>
        <w:rPr>
          <w:spacing w:val="-1"/>
        </w:rPr>
        <w:t>psychiatric</w:t>
      </w:r>
      <w:r>
        <w:rPr>
          <w:spacing w:val="-3"/>
        </w:rPr>
        <w:t xml:space="preserve"> </w:t>
      </w:r>
      <w:r>
        <w:rPr>
          <w:spacing w:val="-1"/>
        </w:rPr>
        <w:t>practice</w:t>
      </w:r>
      <w:r>
        <w:t xml:space="preserve"> </w:t>
      </w:r>
      <w:r>
        <w:rPr>
          <w:spacing w:val="-1"/>
        </w:rPr>
        <w:t>allows</w:t>
      </w:r>
      <w:r>
        <w:rPr>
          <w:spacing w:val="37"/>
        </w:rPr>
        <w:t xml:space="preserve"> </w:t>
      </w:r>
      <w:r>
        <w:rPr>
          <w:spacing w:val="-1"/>
        </w:rPr>
        <w:t>for</w:t>
      </w:r>
      <w:r>
        <w:t xml:space="preserve"> an </w:t>
      </w:r>
      <w:r>
        <w:rPr>
          <w:spacing w:val="-1"/>
        </w:rPr>
        <w:t xml:space="preserve">understanding </w:t>
      </w:r>
      <w:r>
        <w:t>of</w:t>
      </w:r>
      <w:r>
        <w:rPr>
          <w:spacing w:val="1"/>
        </w:rPr>
        <w:t xml:space="preserve"> </w:t>
      </w:r>
      <w:r>
        <w:rPr>
          <w:spacing w:val="-1"/>
        </w:rPr>
        <w:t>the</w:t>
      </w:r>
      <w:r>
        <w:rPr>
          <w:spacing w:val="1"/>
        </w:rPr>
        <w:t xml:space="preserve"> </w:t>
      </w:r>
      <w:r>
        <w:rPr>
          <w:spacing w:val="-1"/>
        </w:rPr>
        <w:t>human</w:t>
      </w:r>
      <w:r>
        <w:rPr>
          <w:spacing w:val="-3"/>
        </w:rPr>
        <w:t xml:space="preserve"> </w:t>
      </w:r>
      <w:r>
        <w:rPr>
          <w:spacing w:val="-1"/>
        </w:rPr>
        <w:t>experience</w:t>
      </w:r>
      <w:r>
        <w:rPr>
          <w:spacing w:val="-2"/>
        </w:rPr>
        <w:t xml:space="preserve"> </w:t>
      </w:r>
      <w:r>
        <w:t>that is</w:t>
      </w:r>
      <w:r>
        <w:rPr>
          <w:spacing w:val="-3"/>
        </w:rPr>
        <w:t xml:space="preserve"> </w:t>
      </w:r>
      <w:r>
        <w:rPr>
          <w:spacing w:val="-1"/>
        </w:rPr>
        <w:t>informed</w:t>
      </w:r>
      <w:r>
        <w:t xml:space="preserve"> </w:t>
      </w:r>
      <w:r>
        <w:rPr>
          <w:spacing w:val="-1"/>
        </w:rPr>
        <w:t>by</w:t>
      </w:r>
      <w:r>
        <w:rPr>
          <w:spacing w:val="-2"/>
        </w:rPr>
        <w:t xml:space="preserve"> </w:t>
      </w:r>
      <w:r>
        <w:rPr>
          <w:spacing w:val="-1"/>
        </w:rPr>
        <w:t>the</w:t>
      </w:r>
      <w:r>
        <w:t xml:space="preserve"> </w:t>
      </w:r>
      <w:r>
        <w:rPr>
          <w:spacing w:val="-1"/>
        </w:rPr>
        <w:t xml:space="preserve">integration </w:t>
      </w:r>
      <w:r>
        <w:t>of</w:t>
      </w:r>
      <w:r>
        <w:rPr>
          <w:spacing w:val="-2"/>
        </w:rPr>
        <w:t xml:space="preserve"> </w:t>
      </w:r>
      <w:r>
        <w:rPr>
          <w:spacing w:val="-1"/>
        </w:rPr>
        <w:t>various</w:t>
      </w:r>
      <w:r>
        <w:rPr>
          <w:spacing w:val="-3"/>
        </w:rPr>
        <w:t xml:space="preserve"> </w:t>
      </w:r>
      <w:r>
        <w:rPr>
          <w:spacing w:val="-1"/>
        </w:rPr>
        <w:t>perspectives</w:t>
      </w:r>
      <w:r>
        <w:rPr>
          <w:spacing w:val="2"/>
        </w:rPr>
        <w:t xml:space="preserve"> </w:t>
      </w:r>
      <w:r>
        <w:t>–</w:t>
      </w:r>
      <w:r>
        <w:rPr>
          <w:spacing w:val="-2"/>
        </w:rPr>
        <w:t xml:space="preserve"> </w:t>
      </w:r>
      <w:r>
        <w:rPr>
          <w:spacing w:val="-1"/>
        </w:rPr>
        <w:t>biological,</w:t>
      </w:r>
      <w:r>
        <w:rPr>
          <w:spacing w:val="87"/>
        </w:rPr>
        <w:t xml:space="preserve"> </w:t>
      </w:r>
      <w:r>
        <w:rPr>
          <w:spacing w:val="-1"/>
        </w:rPr>
        <w:t>psychological,</w:t>
      </w:r>
      <w:r>
        <w:t xml:space="preserve"> </w:t>
      </w:r>
      <w:r>
        <w:rPr>
          <w:spacing w:val="-1"/>
        </w:rPr>
        <w:t>social,</w:t>
      </w:r>
      <w:r>
        <w:t xml:space="preserve"> and</w:t>
      </w:r>
      <w:r>
        <w:rPr>
          <w:spacing w:val="-2"/>
        </w:rPr>
        <w:t xml:space="preserve"> in</w:t>
      </w:r>
      <w:r>
        <w:rPr>
          <w:spacing w:val="-1"/>
        </w:rPr>
        <w:t xml:space="preserve"> some circumstances</w:t>
      </w:r>
      <w:r>
        <w:t xml:space="preserve"> </w:t>
      </w:r>
      <w:r>
        <w:rPr>
          <w:spacing w:val="-1"/>
        </w:rPr>
        <w:t>spiritual (for</w:t>
      </w:r>
      <w:r>
        <w:rPr>
          <w:spacing w:val="-3"/>
        </w:rPr>
        <w:t xml:space="preserve"> </w:t>
      </w:r>
      <w:r>
        <w:rPr>
          <w:spacing w:val="-1"/>
        </w:rPr>
        <w:t>example,</w:t>
      </w:r>
      <w:r>
        <w:rPr>
          <w:spacing w:val="-3"/>
        </w:rPr>
        <w:t xml:space="preserve"> </w:t>
      </w:r>
      <w:r>
        <w:t>with</w:t>
      </w:r>
      <w:r>
        <w:rPr>
          <w:spacing w:val="-4"/>
        </w:rPr>
        <w:t xml:space="preserve"> </w:t>
      </w:r>
      <w:r>
        <w:rPr>
          <w:spacing w:val="-1"/>
        </w:rPr>
        <w:t>cancer</w:t>
      </w:r>
      <w:r>
        <w:t xml:space="preserve"> </w:t>
      </w:r>
      <w:r>
        <w:rPr>
          <w:spacing w:val="-1"/>
        </w:rPr>
        <w:t>patients</w:t>
      </w:r>
      <w:r>
        <w:rPr>
          <w:spacing w:val="4"/>
        </w:rPr>
        <w:t xml:space="preserve"> </w:t>
      </w:r>
      <w:r>
        <w:t>at</w:t>
      </w:r>
      <w:r>
        <w:rPr>
          <w:spacing w:val="-2"/>
        </w:rPr>
        <w:t xml:space="preserve"> </w:t>
      </w:r>
      <w:r>
        <w:rPr>
          <w:spacing w:val="-1"/>
        </w:rPr>
        <w:t>Princess</w:t>
      </w:r>
      <w:r>
        <w:rPr>
          <w:spacing w:val="-2"/>
        </w:rPr>
        <w:t xml:space="preserve"> </w:t>
      </w:r>
      <w:r>
        <w:rPr>
          <w:spacing w:val="-1"/>
        </w:rPr>
        <w:t>Margaret</w:t>
      </w:r>
      <w:r>
        <w:rPr>
          <w:spacing w:val="73"/>
        </w:rPr>
        <w:t xml:space="preserve"> </w:t>
      </w:r>
      <w:r>
        <w:rPr>
          <w:spacing w:val="-1"/>
        </w:rPr>
        <w:t>Hospital).</w:t>
      </w:r>
      <w:r>
        <w:rPr>
          <w:spacing w:val="49"/>
        </w:rPr>
        <w:t xml:space="preserve"> </w:t>
      </w:r>
      <w:r>
        <w:rPr>
          <w:spacing w:val="-2"/>
        </w:rPr>
        <w:t>As</w:t>
      </w:r>
      <w:r>
        <w:t xml:space="preserve"> </w:t>
      </w:r>
      <w:r>
        <w:rPr>
          <w:spacing w:val="-1"/>
        </w:rPr>
        <w:t>such,</w:t>
      </w:r>
      <w:r>
        <w:t xml:space="preserve"> </w:t>
      </w:r>
      <w:r>
        <w:rPr>
          <w:spacing w:val="-1"/>
        </w:rPr>
        <w:t>psychiatrists</w:t>
      </w:r>
      <w:r>
        <w:rPr>
          <w:spacing w:val="-2"/>
        </w:rPr>
        <w:t xml:space="preserve"> </w:t>
      </w:r>
      <w:r>
        <w:rPr>
          <w:spacing w:val="-1"/>
        </w:rPr>
        <w:t>view</w:t>
      </w:r>
      <w:r>
        <w:rPr>
          <w:spacing w:val="1"/>
        </w:rPr>
        <w:t xml:space="preserve"> </w:t>
      </w:r>
      <w:r>
        <w:rPr>
          <w:spacing w:val="-1"/>
        </w:rPr>
        <w:t>patients</w:t>
      </w:r>
      <w:r>
        <w:rPr>
          <w:spacing w:val="1"/>
        </w:rPr>
        <w:t xml:space="preserve"> </w:t>
      </w:r>
      <w:r>
        <w:rPr>
          <w:spacing w:val="-1"/>
        </w:rPr>
        <w:t xml:space="preserve">through </w:t>
      </w:r>
      <w:r>
        <w:t>various</w:t>
      </w:r>
      <w:r>
        <w:rPr>
          <w:spacing w:val="-3"/>
        </w:rPr>
        <w:t xml:space="preserve"> </w:t>
      </w:r>
      <w:r>
        <w:rPr>
          <w:spacing w:val="-1"/>
        </w:rPr>
        <w:t>lenses</w:t>
      </w:r>
      <w:r>
        <w:rPr>
          <w:spacing w:val="3"/>
        </w:rPr>
        <w:t xml:space="preserve"> </w:t>
      </w:r>
      <w:r>
        <w:t xml:space="preserve">- </w:t>
      </w:r>
      <w:r>
        <w:rPr>
          <w:spacing w:val="-1"/>
        </w:rPr>
        <w:t>the</w:t>
      </w:r>
      <w:r>
        <w:t xml:space="preserve"> </w:t>
      </w:r>
      <w:r>
        <w:rPr>
          <w:spacing w:val="-1"/>
        </w:rPr>
        <w:t>objective</w:t>
      </w:r>
      <w:r>
        <w:rPr>
          <w:spacing w:val="-2"/>
        </w:rPr>
        <w:t xml:space="preserve"> </w:t>
      </w:r>
      <w:r>
        <w:rPr>
          <w:spacing w:val="-1"/>
        </w:rPr>
        <w:t>(e.g.,</w:t>
      </w:r>
      <w:r>
        <w:rPr>
          <w:spacing w:val="-3"/>
        </w:rPr>
        <w:t xml:space="preserve"> </w:t>
      </w:r>
      <w:r>
        <w:t>what</w:t>
      </w:r>
      <w:r>
        <w:rPr>
          <w:spacing w:val="-1"/>
        </w:rPr>
        <w:t xml:space="preserve"> </w:t>
      </w:r>
      <w:r>
        <w:t>is</w:t>
      </w:r>
      <w:r>
        <w:rPr>
          <w:spacing w:val="-2"/>
        </w:rPr>
        <w:t xml:space="preserve"> </w:t>
      </w:r>
      <w:r>
        <w:rPr>
          <w:spacing w:val="-1"/>
        </w:rPr>
        <w:t>measured)</w:t>
      </w:r>
      <w:r>
        <w:t xml:space="preserve"> </w:t>
      </w:r>
      <w:r>
        <w:rPr>
          <w:spacing w:val="-1"/>
        </w:rPr>
        <w:t>and</w:t>
      </w:r>
      <w:r>
        <w:rPr>
          <w:spacing w:val="77"/>
        </w:rPr>
        <w:t xml:space="preserve"> </w:t>
      </w:r>
      <w:r>
        <w:rPr>
          <w:spacing w:val="-1"/>
        </w:rPr>
        <w:t>subjective</w:t>
      </w:r>
      <w:r>
        <w:t xml:space="preserve"> </w:t>
      </w:r>
      <w:r>
        <w:rPr>
          <w:spacing w:val="-1"/>
        </w:rPr>
        <w:t>(e.g.,</w:t>
      </w:r>
      <w:r>
        <w:t xml:space="preserve"> what</w:t>
      </w:r>
      <w:r>
        <w:rPr>
          <w:spacing w:val="-3"/>
        </w:rPr>
        <w:t xml:space="preserve"> </w:t>
      </w:r>
      <w:r>
        <w:t xml:space="preserve">is </w:t>
      </w:r>
      <w:r>
        <w:rPr>
          <w:spacing w:val="-2"/>
        </w:rPr>
        <w:t xml:space="preserve">felt </w:t>
      </w:r>
      <w:r>
        <w:t>or</w:t>
      </w:r>
      <w:r>
        <w:rPr>
          <w:spacing w:val="-2"/>
        </w:rPr>
        <w:t xml:space="preserve"> </w:t>
      </w:r>
      <w:r>
        <w:rPr>
          <w:spacing w:val="-1"/>
        </w:rPr>
        <w:t>experienced).</w:t>
      </w:r>
      <w:r>
        <w:rPr>
          <w:spacing w:val="46"/>
        </w:rPr>
        <w:t xml:space="preserve"> </w:t>
      </w:r>
      <w:r>
        <w:rPr>
          <w:spacing w:val="-1"/>
        </w:rPr>
        <w:t>Psychotherapy</w:t>
      </w:r>
      <w:r>
        <w:t xml:space="preserve"> </w:t>
      </w:r>
      <w:r>
        <w:rPr>
          <w:spacing w:val="-1"/>
        </w:rPr>
        <w:t xml:space="preserve">training </w:t>
      </w:r>
      <w:r>
        <w:t>is an</w:t>
      </w:r>
      <w:r>
        <w:rPr>
          <w:spacing w:val="-3"/>
        </w:rPr>
        <w:t xml:space="preserve"> </w:t>
      </w:r>
      <w:r>
        <w:rPr>
          <w:spacing w:val="-1"/>
        </w:rPr>
        <w:t>opportunity</w:t>
      </w:r>
      <w:r>
        <w:t xml:space="preserve"> </w:t>
      </w:r>
      <w:r>
        <w:rPr>
          <w:spacing w:val="-1"/>
        </w:rPr>
        <w:t>to</w:t>
      </w:r>
      <w:r>
        <w:rPr>
          <w:spacing w:val="1"/>
        </w:rPr>
        <w:t xml:space="preserve"> </w:t>
      </w:r>
      <w:r>
        <w:rPr>
          <w:spacing w:val="-1"/>
        </w:rPr>
        <w:t>develop your</w:t>
      </w:r>
      <w:r>
        <w:t xml:space="preserve"> </w:t>
      </w:r>
      <w:r>
        <w:rPr>
          <w:spacing w:val="-1"/>
        </w:rPr>
        <w:t>skills</w:t>
      </w:r>
      <w:r>
        <w:rPr>
          <w:spacing w:val="-2"/>
        </w:rPr>
        <w:t xml:space="preserve"> </w:t>
      </w:r>
      <w:r>
        <w:t>in</w:t>
      </w:r>
      <w:r>
        <w:rPr>
          <w:spacing w:val="-1"/>
        </w:rPr>
        <w:t xml:space="preserve"> </w:t>
      </w:r>
      <w:r>
        <w:rPr>
          <w:spacing w:val="1"/>
        </w:rPr>
        <w:t>the</w:t>
      </w:r>
      <w:r>
        <w:rPr>
          <w:spacing w:val="69"/>
        </w:rPr>
        <w:t xml:space="preserve"> </w:t>
      </w:r>
      <w:r>
        <w:rPr>
          <w:spacing w:val="-1"/>
        </w:rPr>
        <w:t xml:space="preserve">understanding </w:t>
      </w:r>
      <w:r>
        <w:t xml:space="preserve">of </w:t>
      </w:r>
      <w:r>
        <w:rPr>
          <w:spacing w:val="-1"/>
        </w:rPr>
        <w:t>subjective</w:t>
      </w:r>
      <w:r>
        <w:t xml:space="preserve"> </w:t>
      </w:r>
      <w:r>
        <w:rPr>
          <w:spacing w:val="-1"/>
        </w:rPr>
        <w:t>experience</w:t>
      </w:r>
      <w:r>
        <w:rPr>
          <w:spacing w:val="-3"/>
        </w:rPr>
        <w:t xml:space="preserve"> </w:t>
      </w:r>
      <w:r>
        <w:t>and</w:t>
      </w:r>
      <w:r>
        <w:rPr>
          <w:spacing w:val="-1"/>
        </w:rPr>
        <w:t xml:space="preserve"> how</w:t>
      </w:r>
      <w:r>
        <w:rPr>
          <w:spacing w:val="1"/>
        </w:rPr>
        <w:t xml:space="preserve"> </w:t>
      </w:r>
      <w:r>
        <w:t>it</w:t>
      </w:r>
      <w:r>
        <w:rPr>
          <w:spacing w:val="-2"/>
        </w:rPr>
        <w:t xml:space="preserve"> </w:t>
      </w:r>
      <w:r>
        <w:rPr>
          <w:spacing w:val="-1"/>
        </w:rPr>
        <w:t>can profoundly</w:t>
      </w:r>
      <w:r>
        <w:rPr>
          <w:spacing w:val="-2"/>
        </w:rPr>
        <w:t xml:space="preserve"> </w:t>
      </w:r>
      <w:r>
        <w:rPr>
          <w:spacing w:val="-1"/>
        </w:rPr>
        <w:t>affect</w:t>
      </w:r>
      <w:r>
        <w:t xml:space="preserve"> an</w:t>
      </w:r>
      <w:r>
        <w:rPr>
          <w:spacing w:val="-1"/>
        </w:rPr>
        <w:t xml:space="preserve"> individual’s</w:t>
      </w:r>
      <w:r>
        <w:t xml:space="preserve"> </w:t>
      </w:r>
      <w:r>
        <w:rPr>
          <w:spacing w:val="-1"/>
        </w:rPr>
        <w:t>perception</w:t>
      </w:r>
      <w:r>
        <w:rPr>
          <w:spacing w:val="-3"/>
        </w:rPr>
        <w:t xml:space="preserve"> </w:t>
      </w:r>
      <w:r>
        <w:t>of</w:t>
      </w:r>
      <w:r>
        <w:rPr>
          <w:spacing w:val="-3"/>
        </w:rPr>
        <w:t xml:space="preserve"> </w:t>
      </w:r>
      <w:r>
        <w:rPr>
          <w:spacing w:val="-1"/>
        </w:rPr>
        <w:t>themselves,</w:t>
      </w:r>
      <w:r>
        <w:rPr>
          <w:spacing w:val="89"/>
        </w:rPr>
        <w:t xml:space="preserve"> </w:t>
      </w:r>
      <w:r>
        <w:t xml:space="preserve">their </w:t>
      </w:r>
      <w:r>
        <w:rPr>
          <w:spacing w:val="-1"/>
        </w:rPr>
        <w:t>relationships</w:t>
      </w:r>
      <w:r>
        <w:t xml:space="preserve"> </w:t>
      </w:r>
      <w:r>
        <w:rPr>
          <w:spacing w:val="-1"/>
        </w:rPr>
        <w:t>(including the</w:t>
      </w:r>
      <w:r>
        <w:t xml:space="preserve"> </w:t>
      </w:r>
      <w:r>
        <w:rPr>
          <w:spacing w:val="-1"/>
        </w:rPr>
        <w:t>doctor-patient</w:t>
      </w:r>
      <w:r>
        <w:rPr>
          <w:spacing w:val="-3"/>
        </w:rPr>
        <w:t xml:space="preserve"> </w:t>
      </w:r>
      <w:r>
        <w:rPr>
          <w:spacing w:val="-1"/>
        </w:rPr>
        <w:t>relationship),</w:t>
      </w:r>
      <w:r>
        <w:rPr>
          <w:spacing w:val="1"/>
        </w:rPr>
        <w:t xml:space="preserve"> </w:t>
      </w:r>
      <w:r>
        <w:rPr>
          <w:spacing w:val="-1"/>
        </w:rPr>
        <w:t>and the</w:t>
      </w:r>
      <w:r>
        <w:t xml:space="preserve"> </w:t>
      </w:r>
      <w:r>
        <w:rPr>
          <w:spacing w:val="-1"/>
        </w:rPr>
        <w:t>problems</w:t>
      </w:r>
      <w:r>
        <w:t xml:space="preserve"> </w:t>
      </w:r>
      <w:r>
        <w:rPr>
          <w:spacing w:val="-1"/>
        </w:rPr>
        <w:t>that</w:t>
      </w:r>
      <w:r>
        <w:t xml:space="preserve"> </w:t>
      </w:r>
      <w:r>
        <w:rPr>
          <w:spacing w:val="-1"/>
        </w:rPr>
        <w:t>they</w:t>
      </w:r>
      <w:r>
        <w:t xml:space="preserve"> </w:t>
      </w:r>
      <w:r>
        <w:rPr>
          <w:spacing w:val="-1"/>
        </w:rPr>
        <w:t>experience</w:t>
      </w:r>
      <w:r>
        <w:t xml:space="preserve"> that</w:t>
      </w:r>
      <w:r>
        <w:rPr>
          <w:spacing w:val="-3"/>
        </w:rPr>
        <w:t xml:space="preserve"> </w:t>
      </w:r>
      <w:r>
        <w:rPr>
          <w:spacing w:val="-1"/>
        </w:rPr>
        <w:t xml:space="preserve">lead </w:t>
      </w:r>
      <w:r>
        <w:t>to</w:t>
      </w:r>
      <w:r>
        <w:rPr>
          <w:spacing w:val="65"/>
        </w:rPr>
        <w:t xml:space="preserve"> </w:t>
      </w:r>
      <w:r>
        <w:rPr>
          <w:spacing w:val="-1"/>
        </w:rPr>
        <w:t>distress and suffering.</w:t>
      </w:r>
    </w:p>
    <w:p w14:paraId="4CC892AC" w14:textId="6303946B" w:rsidR="003F3AF4" w:rsidRDefault="003F3AF4" w:rsidP="002D25A3">
      <w:pPr>
        <w:pStyle w:val="BodyText"/>
        <w:kinsoku w:val="0"/>
        <w:overflowPunct w:val="0"/>
        <w:spacing w:before="120" w:line="239" w:lineRule="auto"/>
        <w:ind w:left="0" w:right="232"/>
        <w:jc w:val="left"/>
        <w:rPr>
          <w:spacing w:val="-1"/>
        </w:rPr>
      </w:pPr>
      <w:r>
        <w:rPr>
          <w:spacing w:val="-1"/>
        </w:rPr>
        <w:t>The</w:t>
      </w:r>
      <w:r>
        <w:t xml:space="preserve"> </w:t>
      </w:r>
      <w:r>
        <w:rPr>
          <w:spacing w:val="-1"/>
        </w:rPr>
        <w:t>various</w:t>
      </w:r>
      <w:r>
        <w:t xml:space="preserve"> </w:t>
      </w:r>
      <w:r>
        <w:rPr>
          <w:spacing w:val="-1"/>
        </w:rPr>
        <w:t>psychotherapeutic</w:t>
      </w:r>
      <w:r>
        <w:t xml:space="preserve"> </w:t>
      </w:r>
      <w:r>
        <w:rPr>
          <w:spacing w:val="-1"/>
        </w:rPr>
        <w:t>modalities</w:t>
      </w:r>
      <w:r>
        <w:t xml:space="preserve"> </w:t>
      </w:r>
      <w:r>
        <w:rPr>
          <w:spacing w:val="-1"/>
        </w:rPr>
        <w:t>you</w:t>
      </w:r>
      <w:r>
        <w:rPr>
          <w:spacing w:val="-3"/>
        </w:rPr>
        <w:t xml:space="preserve"> </w:t>
      </w:r>
      <w:r>
        <w:t xml:space="preserve">will </w:t>
      </w:r>
      <w:r>
        <w:rPr>
          <w:spacing w:val="-1"/>
        </w:rPr>
        <w:t xml:space="preserve">learn </w:t>
      </w:r>
      <w:r>
        <w:t>and</w:t>
      </w:r>
      <w:r>
        <w:rPr>
          <w:spacing w:val="-2"/>
        </w:rPr>
        <w:t xml:space="preserve"> </w:t>
      </w:r>
      <w:r>
        <w:rPr>
          <w:spacing w:val="-1"/>
        </w:rPr>
        <w:t>practice</w:t>
      </w:r>
      <w:r>
        <w:t xml:space="preserve"> </w:t>
      </w:r>
      <w:r>
        <w:rPr>
          <w:spacing w:val="-1"/>
        </w:rPr>
        <w:t>over</w:t>
      </w:r>
      <w:r>
        <w:rPr>
          <w:spacing w:val="-2"/>
        </w:rPr>
        <w:t xml:space="preserve"> </w:t>
      </w:r>
      <w:r>
        <w:t xml:space="preserve">the </w:t>
      </w:r>
      <w:r>
        <w:rPr>
          <w:spacing w:val="-1"/>
        </w:rPr>
        <w:t>course</w:t>
      </w:r>
      <w:r>
        <w:rPr>
          <w:spacing w:val="-2"/>
        </w:rPr>
        <w:t xml:space="preserve"> </w:t>
      </w:r>
      <w:r>
        <w:t xml:space="preserve">of </w:t>
      </w:r>
      <w:r>
        <w:rPr>
          <w:spacing w:val="-1"/>
        </w:rPr>
        <w:t>your</w:t>
      </w:r>
      <w:r>
        <w:t xml:space="preserve"> </w:t>
      </w:r>
      <w:r>
        <w:rPr>
          <w:spacing w:val="-1"/>
        </w:rPr>
        <w:t>residency</w:t>
      </w:r>
      <w:r>
        <w:rPr>
          <w:spacing w:val="-2"/>
        </w:rPr>
        <w:t xml:space="preserve"> </w:t>
      </w:r>
      <w:r>
        <w:rPr>
          <w:spacing w:val="-1"/>
        </w:rPr>
        <w:t>(and</w:t>
      </w:r>
      <w:r>
        <w:rPr>
          <w:spacing w:val="-3"/>
        </w:rPr>
        <w:t xml:space="preserve"> </w:t>
      </w:r>
      <w:r>
        <w:rPr>
          <w:spacing w:val="-1"/>
        </w:rPr>
        <w:t>beyond)</w:t>
      </w:r>
      <w:r>
        <w:rPr>
          <w:spacing w:val="81"/>
        </w:rPr>
        <w:t xml:space="preserve"> </w:t>
      </w:r>
      <w:r w:rsidR="0064487F">
        <w:rPr>
          <w:spacing w:val="81"/>
        </w:rPr>
        <w:t xml:space="preserve">will help you </w:t>
      </w:r>
      <w:r>
        <w:rPr>
          <w:spacing w:val="-1"/>
        </w:rPr>
        <w:t>conceptualize</w:t>
      </w:r>
      <w:r>
        <w:t xml:space="preserve"> </w:t>
      </w:r>
      <w:r>
        <w:rPr>
          <w:spacing w:val="-1"/>
        </w:rPr>
        <w:t>human</w:t>
      </w:r>
      <w:r>
        <w:rPr>
          <w:spacing w:val="-3"/>
        </w:rPr>
        <w:t xml:space="preserve"> </w:t>
      </w:r>
      <w:r>
        <w:rPr>
          <w:spacing w:val="-1"/>
        </w:rPr>
        <w:t>experience</w:t>
      </w:r>
      <w:r>
        <w:t xml:space="preserve"> in</w:t>
      </w:r>
      <w:r>
        <w:rPr>
          <w:spacing w:val="-1"/>
        </w:rPr>
        <w:t xml:space="preserve"> different</w:t>
      </w:r>
      <w:r>
        <w:rPr>
          <w:spacing w:val="-2"/>
        </w:rPr>
        <w:t xml:space="preserve"> </w:t>
      </w:r>
      <w:r>
        <w:rPr>
          <w:spacing w:val="-1"/>
        </w:rPr>
        <w:t>ways</w:t>
      </w:r>
      <w:r w:rsidR="0064487F">
        <w:t xml:space="preserve"> with </w:t>
      </w:r>
      <w:r>
        <w:rPr>
          <w:spacing w:val="-1"/>
        </w:rPr>
        <w:t>hope</w:t>
      </w:r>
      <w:r>
        <w:rPr>
          <w:spacing w:val="-2"/>
        </w:rPr>
        <w:t xml:space="preserve"> </w:t>
      </w:r>
      <w:r>
        <w:t>to</w:t>
      </w:r>
      <w:r>
        <w:rPr>
          <w:spacing w:val="-3"/>
        </w:rPr>
        <w:t xml:space="preserve"> </w:t>
      </w:r>
      <w:r>
        <w:rPr>
          <w:spacing w:val="-1"/>
        </w:rPr>
        <w:t>relieve</w:t>
      </w:r>
      <w:r>
        <w:t xml:space="preserve"> </w:t>
      </w:r>
      <w:r>
        <w:rPr>
          <w:spacing w:val="-1"/>
        </w:rPr>
        <w:t xml:space="preserve">suffering </w:t>
      </w:r>
      <w:r>
        <w:t>and</w:t>
      </w:r>
      <w:r>
        <w:rPr>
          <w:spacing w:val="-4"/>
        </w:rPr>
        <w:t xml:space="preserve"> </w:t>
      </w:r>
      <w:r>
        <w:t>to</w:t>
      </w:r>
      <w:r>
        <w:rPr>
          <w:spacing w:val="-1"/>
        </w:rPr>
        <w:t xml:space="preserve"> facilitate</w:t>
      </w:r>
      <w:r>
        <w:t xml:space="preserve"> a</w:t>
      </w:r>
      <w:r>
        <w:rPr>
          <w:spacing w:val="65"/>
        </w:rPr>
        <w:t xml:space="preserve"> </w:t>
      </w:r>
      <w:r>
        <w:rPr>
          <w:spacing w:val="-1"/>
        </w:rPr>
        <w:t>developmental process</w:t>
      </w:r>
      <w:r>
        <w:t xml:space="preserve"> </w:t>
      </w:r>
      <w:r>
        <w:rPr>
          <w:spacing w:val="-1"/>
        </w:rPr>
        <w:t>within patients</w:t>
      </w:r>
      <w:r>
        <w:rPr>
          <w:spacing w:val="2"/>
        </w:rPr>
        <w:t xml:space="preserve"> </w:t>
      </w:r>
      <w:r>
        <w:t>-</w:t>
      </w:r>
      <w:r>
        <w:rPr>
          <w:spacing w:val="-3"/>
        </w:rPr>
        <w:t xml:space="preserve"> </w:t>
      </w:r>
      <w:r>
        <w:rPr>
          <w:spacing w:val="-1"/>
        </w:rPr>
        <w:t>whether</w:t>
      </w:r>
      <w:r>
        <w:rPr>
          <w:spacing w:val="-2"/>
        </w:rPr>
        <w:t xml:space="preserve"> </w:t>
      </w:r>
      <w:r>
        <w:t xml:space="preserve">it </w:t>
      </w:r>
      <w:r>
        <w:rPr>
          <w:spacing w:val="-2"/>
        </w:rPr>
        <w:t>be,</w:t>
      </w:r>
      <w:r>
        <w:t xml:space="preserve"> for</w:t>
      </w:r>
      <w:r>
        <w:rPr>
          <w:spacing w:val="-2"/>
        </w:rPr>
        <w:t xml:space="preserve"> </w:t>
      </w:r>
      <w:r>
        <w:rPr>
          <w:spacing w:val="-1"/>
        </w:rPr>
        <w:t>example,</w:t>
      </w:r>
      <w:r>
        <w:rPr>
          <w:spacing w:val="-3"/>
        </w:rPr>
        <w:t xml:space="preserve"> </w:t>
      </w:r>
      <w:r>
        <w:rPr>
          <w:spacing w:val="-1"/>
        </w:rPr>
        <w:t xml:space="preserve">through </w:t>
      </w:r>
      <w:r>
        <w:t>a</w:t>
      </w:r>
      <w:r>
        <w:rPr>
          <w:spacing w:val="-2"/>
        </w:rPr>
        <w:t xml:space="preserve"> </w:t>
      </w:r>
      <w:r>
        <w:t>greater</w:t>
      </w:r>
      <w:r>
        <w:rPr>
          <w:spacing w:val="-2"/>
        </w:rPr>
        <w:t xml:space="preserve"> </w:t>
      </w:r>
      <w:r>
        <w:rPr>
          <w:spacing w:val="-1"/>
        </w:rPr>
        <w:t>sense</w:t>
      </w:r>
      <w:r>
        <w:rPr>
          <w:spacing w:val="-2"/>
        </w:rPr>
        <w:t xml:space="preserve"> </w:t>
      </w:r>
      <w:r>
        <w:t>of</w:t>
      </w:r>
      <w:r>
        <w:rPr>
          <w:spacing w:val="-3"/>
        </w:rPr>
        <w:t xml:space="preserve"> </w:t>
      </w:r>
      <w:r>
        <w:rPr>
          <w:spacing w:val="-1"/>
        </w:rPr>
        <w:t>agency,</w:t>
      </w:r>
      <w:r>
        <w:rPr>
          <w:spacing w:val="-2"/>
        </w:rPr>
        <w:t xml:space="preserve"> </w:t>
      </w:r>
      <w:r>
        <w:rPr>
          <w:spacing w:val="-1"/>
        </w:rPr>
        <w:t>more</w:t>
      </w:r>
      <w:r>
        <w:rPr>
          <w:spacing w:val="65"/>
        </w:rPr>
        <w:t xml:space="preserve"> </w:t>
      </w:r>
      <w:r>
        <w:rPr>
          <w:spacing w:val="-1"/>
        </w:rPr>
        <w:t>balanced</w:t>
      </w:r>
      <w:r>
        <w:t xml:space="preserve"> </w:t>
      </w:r>
      <w:r>
        <w:rPr>
          <w:spacing w:val="-1"/>
        </w:rPr>
        <w:t>ways</w:t>
      </w:r>
      <w:r>
        <w:rPr>
          <w:spacing w:val="-2"/>
        </w:rPr>
        <w:t xml:space="preserve"> </w:t>
      </w:r>
      <w:r>
        <w:t xml:space="preserve">of </w:t>
      </w:r>
      <w:r>
        <w:rPr>
          <w:spacing w:val="-1"/>
        </w:rPr>
        <w:t>thinking,</w:t>
      </w:r>
      <w:r>
        <w:rPr>
          <w:spacing w:val="-2"/>
        </w:rPr>
        <w:t xml:space="preserve"> </w:t>
      </w:r>
      <w:r>
        <w:t>or a</w:t>
      </w:r>
      <w:r>
        <w:rPr>
          <w:spacing w:val="-2"/>
        </w:rPr>
        <w:t xml:space="preserve"> </w:t>
      </w:r>
      <w:r>
        <w:rPr>
          <w:spacing w:val="-1"/>
        </w:rPr>
        <w:t>more</w:t>
      </w:r>
      <w:r>
        <w:t xml:space="preserve"> </w:t>
      </w:r>
      <w:r>
        <w:rPr>
          <w:spacing w:val="-1"/>
        </w:rPr>
        <w:t>flexible</w:t>
      </w:r>
      <w:r>
        <w:rPr>
          <w:spacing w:val="-3"/>
        </w:rPr>
        <w:t xml:space="preserve"> </w:t>
      </w:r>
      <w:r>
        <w:t>and</w:t>
      </w:r>
      <w:r>
        <w:rPr>
          <w:spacing w:val="-2"/>
        </w:rPr>
        <w:t xml:space="preserve"> </w:t>
      </w:r>
      <w:r>
        <w:rPr>
          <w:spacing w:val="-1"/>
        </w:rPr>
        <w:t>expanded</w:t>
      </w:r>
      <w:r>
        <w:t xml:space="preserve"> </w:t>
      </w:r>
      <w:r>
        <w:rPr>
          <w:spacing w:val="-1"/>
        </w:rPr>
        <w:t>interpersonal</w:t>
      </w:r>
      <w:r>
        <w:t xml:space="preserve"> </w:t>
      </w:r>
      <w:r>
        <w:rPr>
          <w:spacing w:val="-1"/>
        </w:rPr>
        <w:t>repertoire.</w:t>
      </w:r>
    </w:p>
    <w:p w14:paraId="45AFAAB3" w14:textId="77777777" w:rsidR="003F3AF4" w:rsidRDefault="003F3AF4" w:rsidP="002D25A3">
      <w:pPr>
        <w:pStyle w:val="BodyText"/>
        <w:kinsoku w:val="0"/>
        <w:overflowPunct w:val="0"/>
        <w:spacing w:before="120" w:line="239" w:lineRule="auto"/>
        <w:ind w:left="0" w:right="232"/>
        <w:rPr>
          <w:spacing w:val="-1"/>
        </w:rPr>
      </w:pPr>
    </w:p>
    <w:p w14:paraId="7F34632D" w14:textId="77777777" w:rsidR="003F3AF4" w:rsidRDefault="003F3AF4" w:rsidP="002D25A3">
      <w:pPr>
        <w:pStyle w:val="Heading2"/>
        <w:kinsoku w:val="0"/>
        <w:overflowPunct w:val="0"/>
        <w:spacing w:before="41"/>
        <w:ind w:left="0"/>
        <w:rPr>
          <w:b w:val="0"/>
          <w:bCs w:val="0"/>
        </w:rPr>
      </w:pPr>
      <w:r>
        <w:rPr>
          <w:spacing w:val="-1"/>
          <w:u w:val="single"/>
        </w:rPr>
        <w:t>Psychotherapy</w:t>
      </w:r>
      <w:r>
        <w:rPr>
          <w:u w:val="single"/>
        </w:rPr>
        <w:t xml:space="preserve"> </w:t>
      </w:r>
      <w:r>
        <w:rPr>
          <w:spacing w:val="-1"/>
          <w:u w:val="single"/>
        </w:rPr>
        <w:t>Experiences</w:t>
      </w:r>
    </w:p>
    <w:p w14:paraId="17CDA07F" w14:textId="77777777" w:rsidR="003F3AF4" w:rsidRDefault="003F3AF4" w:rsidP="002D25A3">
      <w:pPr>
        <w:pStyle w:val="BodyText"/>
        <w:kinsoku w:val="0"/>
        <w:overflowPunct w:val="0"/>
        <w:spacing w:before="9"/>
        <w:ind w:left="0"/>
        <w:rPr>
          <w:b/>
          <w:bCs/>
          <w:sz w:val="11"/>
          <w:szCs w:val="11"/>
        </w:rPr>
      </w:pPr>
    </w:p>
    <w:p w14:paraId="4692F863" w14:textId="77777777" w:rsidR="003F3AF4" w:rsidRDefault="003F3AF4" w:rsidP="002D25A3">
      <w:pPr>
        <w:pStyle w:val="BodyText"/>
        <w:kinsoku w:val="0"/>
        <w:overflowPunct w:val="0"/>
        <w:spacing w:before="56"/>
        <w:ind w:left="0"/>
      </w:pPr>
      <w:r>
        <w:rPr>
          <w:b/>
          <w:bCs/>
          <w:spacing w:val="-1"/>
        </w:rPr>
        <w:t>Individual</w:t>
      </w:r>
      <w:r>
        <w:rPr>
          <w:b/>
          <w:bCs/>
        </w:rPr>
        <w:t xml:space="preserve"> </w:t>
      </w:r>
      <w:r>
        <w:rPr>
          <w:b/>
          <w:bCs/>
          <w:spacing w:val="-1"/>
        </w:rPr>
        <w:t>Psychotherapy</w:t>
      </w:r>
    </w:p>
    <w:p w14:paraId="0F4FB60D" w14:textId="77777777" w:rsidR="003F3AF4" w:rsidRDefault="003F3AF4" w:rsidP="002D25A3">
      <w:pPr>
        <w:pStyle w:val="BodyText"/>
        <w:kinsoku w:val="0"/>
        <w:overflowPunct w:val="0"/>
        <w:spacing w:before="5"/>
        <w:ind w:left="0"/>
        <w:rPr>
          <w:b/>
          <w:bCs/>
          <w:sz w:val="16"/>
          <w:szCs w:val="16"/>
        </w:rPr>
      </w:pPr>
    </w:p>
    <w:p w14:paraId="0007BA2A" w14:textId="77777777" w:rsidR="003F3AF4" w:rsidRDefault="003F3AF4" w:rsidP="00115C9F">
      <w:pPr>
        <w:pStyle w:val="BodyText"/>
        <w:numPr>
          <w:ilvl w:val="0"/>
          <w:numId w:val="1"/>
        </w:numPr>
        <w:tabs>
          <w:tab w:val="left" w:pos="284"/>
        </w:tabs>
        <w:kinsoku w:val="0"/>
        <w:overflowPunct w:val="0"/>
        <w:ind w:left="0" w:firstLine="0"/>
        <w:rPr>
          <w:spacing w:val="-1"/>
        </w:rPr>
      </w:pPr>
      <w:r>
        <w:rPr>
          <w:spacing w:val="-1"/>
        </w:rPr>
        <w:t>Psychodynamic</w:t>
      </w:r>
      <w:r>
        <w:rPr>
          <w:spacing w:val="-3"/>
        </w:rPr>
        <w:t xml:space="preserve"> </w:t>
      </w:r>
      <w:r>
        <w:rPr>
          <w:spacing w:val="-1"/>
        </w:rPr>
        <w:t>Psychotherapy</w:t>
      </w:r>
    </w:p>
    <w:p w14:paraId="437D7B87" w14:textId="77777777" w:rsidR="003F3AF4" w:rsidRDefault="003F3AF4" w:rsidP="00115C9F">
      <w:pPr>
        <w:pStyle w:val="BodyText"/>
        <w:numPr>
          <w:ilvl w:val="0"/>
          <w:numId w:val="1"/>
        </w:numPr>
        <w:tabs>
          <w:tab w:val="left" w:pos="284"/>
        </w:tabs>
        <w:kinsoku w:val="0"/>
        <w:overflowPunct w:val="0"/>
        <w:spacing w:line="267" w:lineRule="exact"/>
        <w:ind w:left="0" w:firstLine="0"/>
        <w:rPr>
          <w:spacing w:val="-1"/>
        </w:rPr>
      </w:pPr>
      <w:r>
        <w:rPr>
          <w:spacing w:val="-1"/>
        </w:rPr>
        <w:t>Cognitive</w:t>
      </w:r>
      <w:r>
        <w:t xml:space="preserve"> </w:t>
      </w:r>
      <w:r>
        <w:rPr>
          <w:spacing w:val="-1"/>
        </w:rPr>
        <w:t>Behavioural Therapy</w:t>
      </w:r>
      <w:r>
        <w:t xml:space="preserve"> </w:t>
      </w:r>
      <w:r>
        <w:rPr>
          <w:spacing w:val="-1"/>
        </w:rPr>
        <w:t>(CBT)</w:t>
      </w:r>
    </w:p>
    <w:p w14:paraId="3FF8D292" w14:textId="7A4AD3BB" w:rsidR="003F3AF4" w:rsidRPr="00115C9F" w:rsidRDefault="003F3AF4" w:rsidP="00115C9F">
      <w:pPr>
        <w:pStyle w:val="BodyText"/>
        <w:numPr>
          <w:ilvl w:val="0"/>
          <w:numId w:val="1"/>
        </w:numPr>
        <w:tabs>
          <w:tab w:val="left" w:pos="284"/>
        </w:tabs>
        <w:kinsoku w:val="0"/>
        <w:overflowPunct w:val="0"/>
        <w:spacing w:line="267" w:lineRule="exact"/>
        <w:ind w:left="0" w:firstLine="0"/>
      </w:pPr>
      <w:r>
        <w:rPr>
          <w:spacing w:val="-1"/>
        </w:rPr>
        <w:t>Interpersonal</w:t>
      </w:r>
      <w:r>
        <w:t xml:space="preserve"> </w:t>
      </w:r>
      <w:r>
        <w:rPr>
          <w:spacing w:val="-1"/>
        </w:rPr>
        <w:t>Psychotherapy</w:t>
      </w:r>
      <w:r>
        <w:t xml:space="preserve"> </w:t>
      </w:r>
      <w:r>
        <w:rPr>
          <w:spacing w:val="-1"/>
        </w:rPr>
        <w:t>(IPT)</w:t>
      </w:r>
    </w:p>
    <w:p w14:paraId="23A9A8A4" w14:textId="77F5988C" w:rsidR="00115C9F" w:rsidRDefault="00115C9F" w:rsidP="00115C9F">
      <w:pPr>
        <w:pStyle w:val="BodyText"/>
        <w:numPr>
          <w:ilvl w:val="0"/>
          <w:numId w:val="1"/>
        </w:numPr>
        <w:tabs>
          <w:tab w:val="left" w:pos="284"/>
        </w:tabs>
        <w:kinsoku w:val="0"/>
        <w:overflowPunct w:val="0"/>
        <w:spacing w:line="267" w:lineRule="exact"/>
        <w:ind w:left="0" w:firstLine="0"/>
      </w:pPr>
      <w:r>
        <w:rPr>
          <w:spacing w:val="-1"/>
        </w:rPr>
        <w:t>Marital/Couples Therapy</w:t>
      </w:r>
    </w:p>
    <w:p w14:paraId="28273DE3" w14:textId="77777777" w:rsidR="00115C9F" w:rsidRDefault="00115C9F" w:rsidP="002D25A3">
      <w:pPr>
        <w:pStyle w:val="Heading2"/>
        <w:kinsoku w:val="0"/>
        <w:overflowPunct w:val="0"/>
        <w:ind w:left="0"/>
        <w:rPr>
          <w:b w:val="0"/>
          <w:bCs w:val="0"/>
          <w:spacing w:val="-1"/>
        </w:rPr>
      </w:pPr>
    </w:p>
    <w:p w14:paraId="4330FD9E" w14:textId="3BDCFEC9" w:rsidR="003F3AF4" w:rsidRDefault="003F3AF4" w:rsidP="002D25A3">
      <w:pPr>
        <w:pStyle w:val="Heading2"/>
        <w:kinsoku w:val="0"/>
        <w:overflowPunct w:val="0"/>
        <w:ind w:left="0"/>
        <w:rPr>
          <w:b w:val="0"/>
          <w:bCs w:val="0"/>
        </w:rPr>
      </w:pPr>
      <w:r>
        <w:rPr>
          <w:spacing w:val="-1"/>
        </w:rPr>
        <w:t>Elective/Other</w:t>
      </w:r>
      <w:r>
        <w:rPr>
          <w:spacing w:val="-2"/>
        </w:rPr>
        <w:t xml:space="preserve"> </w:t>
      </w:r>
      <w:r>
        <w:rPr>
          <w:spacing w:val="-1"/>
        </w:rPr>
        <w:t>Experiences</w:t>
      </w:r>
    </w:p>
    <w:p w14:paraId="497E715C" w14:textId="77777777" w:rsidR="003F3AF4" w:rsidRDefault="003F3AF4" w:rsidP="002D25A3">
      <w:pPr>
        <w:pStyle w:val="BodyText"/>
        <w:numPr>
          <w:ilvl w:val="1"/>
          <w:numId w:val="5"/>
        </w:numPr>
        <w:tabs>
          <w:tab w:val="left" w:pos="360"/>
        </w:tabs>
        <w:kinsoku w:val="0"/>
        <w:overflowPunct w:val="0"/>
        <w:spacing w:before="197"/>
        <w:ind w:left="0" w:firstLine="0"/>
        <w:rPr>
          <w:spacing w:val="-1"/>
        </w:rPr>
      </w:pPr>
      <w:r>
        <w:rPr>
          <w:spacing w:val="-1"/>
        </w:rPr>
        <w:t>Mindfulness</w:t>
      </w:r>
      <w:r>
        <w:t xml:space="preserve"> </w:t>
      </w:r>
      <w:r>
        <w:rPr>
          <w:spacing w:val="-1"/>
        </w:rPr>
        <w:t>Based</w:t>
      </w:r>
      <w:r>
        <w:t xml:space="preserve"> </w:t>
      </w:r>
      <w:r>
        <w:rPr>
          <w:spacing w:val="-1"/>
        </w:rPr>
        <w:t>Stress</w:t>
      </w:r>
      <w:r>
        <w:t xml:space="preserve"> </w:t>
      </w:r>
      <w:r>
        <w:rPr>
          <w:spacing w:val="-1"/>
        </w:rPr>
        <w:t>Reduction</w:t>
      </w:r>
      <w:r>
        <w:rPr>
          <w:spacing w:val="-3"/>
        </w:rPr>
        <w:t xml:space="preserve"> </w:t>
      </w:r>
      <w:r>
        <w:rPr>
          <w:spacing w:val="-1"/>
        </w:rPr>
        <w:t>(MBSR),</w:t>
      </w:r>
      <w:r>
        <w:rPr>
          <w:spacing w:val="-2"/>
        </w:rPr>
        <w:t xml:space="preserve"> </w:t>
      </w:r>
      <w:r>
        <w:rPr>
          <w:spacing w:val="-1"/>
        </w:rPr>
        <w:t>Mindfulness</w:t>
      </w:r>
      <w:r>
        <w:t xml:space="preserve"> </w:t>
      </w:r>
      <w:r>
        <w:rPr>
          <w:spacing w:val="-1"/>
        </w:rPr>
        <w:t>based</w:t>
      </w:r>
      <w:r>
        <w:rPr>
          <w:spacing w:val="-3"/>
        </w:rPr>
        <w:t xml:space="preserve"> </w:t>
      </w:r>
      <w:r>
        <w:rPr>
          <w:spacing w:val="-1"/>
        </w:rPr>
        <w:t>Cognitive</w:t>
      </w:r>
      <w:r>
        <w:rPr>
          <w:spacing w:val="-2"/>
        </w:rPr>
        <w:t xml:space="preserve"> Therapy</w:t>
      </w:r>
      <w:r>
        <w:t xml:space="preserve"> </w:t>
      </w:r>
      <w:r>
        <w:rPr>
          <w:spacing w:val="-1"/>
        </w:rPr>
        <w:t>(MBCT)</w:t>
      </w:r>
    </w:p>
    <w:p w14:paraId="12CFC3E5" w14:textId="77777777" w:rsidR="003F3AF4" w:rsidRDefault="003F3AF4" w:rsidP="002D25A3">
      <w:pPr>
        <w:pStyle w:val="BodyText"/>
        <w:numPr>
          <w:ilvl w:val="1"/>
          <w:numId w:val="5"/>
        </w:numPr>
        <w:tabs>
          <w:tab w:val="left" w:pos="360"/>
        </w:tabs>
        <w:kinsoku w:val="0"/>
        <w:overflowPunct w:val="0"/>
        <w:ind w:left="0" w:firstLine="0"/>
      </w:pPr>
      <w:r>
        <w:rPr>
          <w:spacing w:val="-1"/>
        </w:rPr>
        <w:t>Acceptance</w:t>
      </w:r>
      <w:r>
        <w:rPr>
          <w:spacing w:val="-2"/>
        </w:rPr>
        <w:t xml:space="preserve"> </w:t>
      </w:r>
      <w:r>
        <w:t>and</w:t>
      </w:r>
      <w:r>
        <w:rPr>
          <w:spacing w:val="-2"/>
        </w:rPr>
        <w:t xml:space="preserve"> </w:t>
      </w:r>
      <w:r>
        <w:rPr>
          <w:spacing w:val="-1"/>
        </w:rPr>
        <w:t>Commitment Therapy</w:t>
      </w:r>
      <w:r>
        <w:t xml:space="preserve"> </w:t>
      </w:r>
      <w:r>
        <w:rPr>
          <w:spacing w:val="-2"/>
        </w:rPr>
        <w:t>(ACT)</w:t>
      </w:r>
    </w:p>
    <w:p w14:paraId="479AEA21" w14:textId="000B0787" w:rsidR="003F3AF4" w:rsidRDefault="003F3AF4" w:rsidP="002D25A3">
      <w:pPr>
        <w:pStyle w:val="BodyText"/>
        <w:numPr>
          <w:ilvl w:val="1"/>
          <w:numId w:val="5"/>
        </w:numPr>
        <w:tabs>
          <w:tab w:val="left" w:pos="360"/>
        </w:tabs>
        <w:kinsoku w:val="0"/>
        <w:overflowPunct w:val="0"/>
        <w:ind w:left="0" w:firstLine="0"/>
        <w:rPr>
          <w:spacing w:val="-1"/>
        </w:rPr>
      </w:pPr>
      <w:r>
        <w:rPr>
          <w:spacing w:val="-1"/>
        </w:rPr>
        <w:t>Managing Cancer</w:t>
      </w:r>
      <w:r>
        <w:t xml:space="preserve"> and</w:t>
      </w:r>
      <w:r>
        <w:rPr>
          <w:spacing w:val="-4"/>
        </w:rPr>
        <w:t xml:space="preserve"> </w:t>
      </w:r>
      <w:r>
        <w:rPr>
          <w:spacing w:val="-1"/>
        </w:rPr>
        <w:t>Living Meaningfully</w:t>
      </w:r>
      <w:r>
        <w:t xml:space="preserve"> </w:t>
      </w:r>
      <w:r>
        <w:rPr>
          <w:spacing w:val="-1"/>
        </w:rPr>
        <w:t>(CALM)</w:t>
      </w:r>
    </w:p>
    <w:p w14:paraId="464A9513" w14:textId="77D194BE" w:rsidR="003F3AF4" w:rsidRDefault="003F3AF4" w:rsidP="002D25A3">
      <w:pPr>
        <w:pStyle w:val="BodyText"/>
        <w:kinsoku w:val="0"/>
        <w:overflowPunct w:val="0"/>
        <w:spacing w:before="3"/>
        <w:ind w:left="0"/>
        <w:rPr>
          <w:sz w:val="19"/>
          <w:szCs w:val="19"/>
        </w:rPr>
      </w:pPr>
    </w:p>
    <w:p w14:paraId="3645D085" w14:textId="77777777" w:rsidR="003F3AF4" w:rsidRPr="00271EC4" w:rsidRDefault="003F3AF4" w:rsidP="002D25A3">
      <w:pPr>
        <w:pStyle w:val="Heading1"/>
        <w:kinsoku w:val="0"/>
        <w:overflowPunct w:val="0"/>
        <w:spacing w:before="44"/>
        <w:ind w:left="0"/>
        <w:rPr>
          <w:b w:val="0"/>
          <w:bCs w:val="0"/>
          <w:sz w:val="22"/>
          <w:szCs w:val="22"/>
          <w:u w:val="none"/>
        </w:rPr>
      </w:pPr>
      <w:r w:rsidRPr="00271EC4">
        <w:rPr>
          <w:spacing w:val="-1"/>
          <w:sz w:val="22"/>
          <w:szCs w:val="22"/>
          <w:u w:val="thick"/>
        </w:rPr>
        <w:t>RESEARCH</w:t>
      </w:r>
    </w:p>
    <w:p w14:paraId="2F5D5742" w14:textId="42EB2B56" w:rsidR="003F3AF4" w:rsidRDefault="003F3AF4" w:rsidP="002D25A3">
      <w:pPr>
        <w:pStyle w:val="BodyText"/>
        <w:kinsoku w:val="0"/>
        <w:overflowPunct w:val="0"/>
        <w:spacing w:before="11"/>
        <w:ind w:left="0"/>
        <w:rPr>
          <w:b/>
          <w:bCs/>
          <w:sz w:val="17"/>
          <w:szCs w:val="17"/>
        </w:rPr>
      </w:pPr>
    </w:p>
    <w:p w14:paraId="52EA4CA5" w14:textId="55D424E2" w:rsidR="000110D6" w:rsidRDefault="000110D6" w:rsidP="002D25A3">
      <w:pPr>
        <w:pStyle w:val="BodyText"/>
        <w:kinsoku w:val="0"/>
        <w:overflowPunct w:val="0"/>
        <w:spacing w:before="11"/>
        <w:ind w:left="0"/>
        <w:rPr>
          <w:b/>
          <w:spacing w:val="-1"/>
        </w:rPr>
      </w:pPr>
      <w:r w:rsidRPr="003A19A2">
        <w:rPr>
          <w:b/>
          <w:spacing w:val="-1"/>
        </w:rPr>
        <w:t>Contact</w:t>
      </w:r>
      <w:r w:rsidRPr="003A19A2">
        <w:rPr>
          <w:b/>
          <w:spacing w:val="-2"/>
        </w:rPr>
        <w:t xml:space="preserve"> </w:t>
      </w:r>
      <w:r w:rsidRPr="003A19A2">
        <w:rPr>
          <w:b/>
          <w:spacing w:val="-1"/>
        </w:rPr>
        <w:t>Information</w:t>
      </w:r>
      <w:r w:rsidRPr="003A19A2">
        <w:rPr>
          <w:b/>
        </w:rPr>
        <w:t xml:space="preserve"> </w:t>
      </w:r>
      <w:r w:rsidRPr="003A19A2">
        <w:rPr>
          <w:b/>
          <w:spacing w:val="-1"/>
        </w:rPr>
        <w:t>for</w:t>
      </w:r>
      <w:r w:rsidRPr="003A19A2">
        <w:rPr>
          <w:b/>
          <w:spacing w:val="-2"/>
        </w:rPr>
        <w:t xml:space="preserve"> </w:t>
      </w:r>
      <w:r w:rsidRPr="003A19A2">
        <w:rPr>
          <w:b/>
          <w:spacing w:val="-1"/>
        </w:rPr>
        <w:t>Selective</w:t>
      </w:r>
      <w:r w:rsidRPr="003A19A2">
        <w:rPr>
          <w:b/>
          <w:spacing w:val="-3"/>
        </w:rPr>
        <w:t xml:space="preserve"> </w:t>
      </w:r>
      <w:r w:rsidRPr="003A19A2">
        <w:rPr>
          <w:b/>
          <w:spacing w:val="-1"/>
        </w:rPr>
        <w:t>Approval:</w:t>
      </w:r>
    </w:p>
    <w:p w14:paraId="4697E63E" w14:textId="4C68AC4B" w:rsidR="000110D6" w:rsidRDefault="000110D6" w:rsidP="002D25A3">
      <w:pPr>
        <w:pStyle w:val="BodyText"/>
        <w:kinsoku w:val="0"/>
        <w:overflowPunct w:val="0"/>
        <w:spacing w:before="11"/>
        <w:ind w:left="0"/>
        <w:rPr>
          <w:b/>
          <w:spacing w:val="-1"/>
        </w:rPr>
      </w:pPr>
    </w:p>
    <w:p w14:paraId="66A695EE" w14:textId="13CAA817" w:rsidR="000110D6" w:rsidRDefault="000110D6" w:rsidP="002D25A3">
      <w:pPr>
        <w:pStyle w:val="BodyText"/>
        <w:kinsoku w:val="0"/>
        <w:overflowPunct w:val="0"/>
        <w:spacing w:before="11"/>
        <w:ind w:left="0"/>
        <w:rPr>
          <w:spacing w:val="-1"/>
        </w:rPr>
      </w:pPr>
      <w:r>
        <w:rPr>
          <w:spacing w:val="-1"/>
        </w:rPr>
        <w:t xml:space="preserve">Dr. Donna Stewart – </w:t>
      </w:r>
      <w:hyperlink r:id="rId33" w:history="1">
        <w:r w:rsidRPr="00663516">
          <w:rPr>
            <w:rStyle w:val="Hyperlink"/>
            <w:rFonts w:cs="Calibri"/>
            <w:spacing w:val="-1"/>
          </w:rPr>
          <w:t>donna.stewart@uhn.ca</w:t>
        </w:r>
      </w:hyperlink>
      <w:r>
        <w:rPr>
          <w:spacing w:val="-1"/>
        </w:rPr>
        <w:t xml:space="preserve"> </w:t>
      </w:r>
    </w:p>
    <w:p w14:paraId="609F3553" w14:textId="77777777" w:rsidR="000110D6" w:rsidRPr="000110D6" w:rsidRDefault="000110D6" w:rsidP="002D25A3">
      <w:pPr>
        <w:pStyle w:val="BodyText"/>
        <w:kinsoku w:val="0"/>
        <w:overflowPunct w:val="0"/>
        <w:spacing w:before="11"/>
        <w:ind w:left="0"/>
        <w:rPr>
          <w:bCs/>
          <w:sz w:val="17"/>
          <w:szCs w:val="17"/>
        </w:rPr>
      </w:pPr>
    </w:p>
    <w:p w14:paraId="2AE949C2" w14:textId="77777777" w:rsidR="003F3AF4" w:rsidRDefault="003F3AF4" w:rsidP="002D25A3">
      <w:pPr>
        <w:pStyle w:val="BodyText"/>
        <w:kinsoku w:val="0"/>
        <w:overflowPunct w:val="0"/>
        <w:spacing w:before="56"/>
        <w:ind w:left="0" w:right="76"/>
        <w:rPr>
          <w:spacing w:val="-1"/>
        </w:rPr>
      </w:pPr>
      <w:r>
        <w:rPr>
          <w:spacing w:val="-1"/>
        </w:rPr>
        <w:t>Clinical research</w:t>
      </w:r>
      <w:r>
        <w:t xml:space="preserve"> at</w:t>
      </w:r>
      <w:r>
        <w:rPr>
          <w:spacing w:val="-2"/>
        </w:rPr>
        <w:t xml:space="preserve"> </w:t>
      </w:r>
      <w:r>
        <w:rPr>
          <w:spacing w:val="-1"/>
        </w:rPr>
        <w:t>UHN Centre</w:t>
      </w:r>
      <w:r>
        <w:rPr>
          <w:spacing w:val="1"/>
        </w:rPr>
        <w:t xml:space="preserve"> </w:t>
      </w:r>
      <w:r>
        <w:rPr>
          <w:spacing w:val="-1"/>
        </w:rPr>
        <w:t>for</w:t>
      </w:r>
      <w:r>
        <w:t xml:space="preserve"> </w:t>
      </w:r>
      <w:r>
        <w:rPr>
          <w:spacing w:val="-1"/>
        </w:rPr>
        <w:t xml:space="preserve">Mental Health </w:t>
      </w:r>
      <w:r>
        <w:t xml:space="preserve">is </w:t>
      </w:r>
      <w:r>
        <w:rPr>
          <w:spacing w:val="-1"/>
        </w:rPr>
        <w:t>divided</w:t>
      </w:r>
      <w:r>
        <w:t xml:space="preserve"> </w:t>
      </w:r>
      <w:r>
        <w:rPr>
          <w:spacing w:val="-1"/>
        </w:rPr>
        <w:t>into</w:t>
      </w:r>
      <w:r>
        <w:rPr>
          <w:spacing w:val="1"/>
        </w:rPr>
        <w:t xml:space="preserve"> </w:t>
      </w:r>
      <w:r>
        <w:t>6</w:t>
      </w:r>
      <w:r>
        <w:rPr>
          <w:spacing w:val="-1"/>
        </w:rPr>
        <w:t xml:space="preserve"> Teams:</w:t>
      </w:r>
      <w:r>
        <w:rPr>
          <w:spacing w:val="-2"/>
        </w:rPr>
        <w:t xml:space="preserve"> </w:t>
      </w:r>
      <w:r>
        <w:rPr>
          <w:spacing w:val="-1"/>
        </w:rPr>
        <w:t>Mood</w:t>
      </w:r>
      <w:r>
        <w:rPr>
          <w:spacing w:val="-3"/>
        </w:rPr>
        <w:t xml:space="preserve"> </w:t>
      </w:r>
      <w:r>
        <w:rPr>
          <w:spacing w:val="-1"/>
        </w:rPr>
        <w:t>Disorders</w:t>
      </w:r>
      <w:r>
        <w:t xml:space="preserve"> </w:t>
      </w:r>
      <w:r>
        <w:rPr>
          <w:spacing w:val="-1"/>
        </w:rPr>
        <w:t>(mood,</w:t>
      </w:r>
      <w:r>
        <w:rPr>
          <w:spacing w:val="-3"/>
        </w:rPr>
        <w:t xml:space="preserve"> </w:t>
      </w:r>
      <w:r>
        <w:rPr>
          <w:spacing w:val="-1"/>
        </w:rPr>
        <w:t>therapeutics,</w:t>
      </w:r>
      <w:r>
        <w:rPr>
          <w:spacing w:val="77"/>
        </w:rPr>
        <w:t xml:space="preserve"> </w:t>
      </w:r>
      <w:r>
        <w:rPr>
          <w:spacing w:val="-1"/>
        </w:rPr>
        <w:t>technology,</w:t>
      </w:r>
      <w:r>
        <w:rPr>
          <w:spacing w:val="-3"/>
        </w:rPr>
        <w:t xml:space="preserve"> </w:t>
      </w:r>
      <w:r>
        <w:rPr>
          <w:spacing w:val="-1"/>
        </w:rPr>
        <w:t>innovation),</w:t>
      </w:r>
      <w:r>
        <w:rPr>
          <w:spacing w:val="-2"/>
        </w:rPr>
        <w:t xml:space="preserve"> </w:t>
      </w:r>
      <w:r>
        <w:rPr>
          <w:spacing w:val="-1"/>
        </w:rPr>
        <w:t>Medical</w:t>
      </w:r>
      <w:r>
        <w:t xml:space="preserve"> </w:t>
      </w:r>
      <w:r>
        <w:rPr>
          <w:spacing w:val="-1"/>
        </w:rPr>
        <w:t>Psychiatry</w:t>
      </w:r>
      <w:r>
        <w:t xml:space="preserve"> </w:t>
      </w:r>
      <w:r>
        <w:rPr>
          <w:spacing w:val="-1"/>
        </w:rPr>
        <w:t>(C-L,</w:t>
      </w:r>
      <w:r>
        <w:rPr>
          <w:spacing w:val="-2"/>
        </w:rPr>
        <w:t xml:space="preserve"> </w:t>
      </w:r>
      <w:r>
        <w:rPr>
          <w:spacing w:val="-1"/>
        </w:rPr>
        <w:t>Psychosomatics,</w:t>
      </w:r>
      <w:r>
        <w:t xml:space="preserve"> </w:t>
      </w:r>
      <w:r>
        <w:rPr>
          <w:spacing w:val="-1"/>
        </w:rPr>
        <w:t>neuropsychiatry,</w:t>
      </w:r>
      <w:r>
        <w:rPr>
          <w:spacing w:val="1"/>
        </w:rPr>
        <w:t xml:space="preserve"> </w:t>
      </w:r>
      <w:r>
        <w:rPr>
          <w:spacing w:val="-1"/>
        </w:rPr>
        <w:t>sleep, cardiovascular,</w:t>
      </w:r>
      <w:r>
        <w:rPr>
          <w:spacing w:val="83"/>
        </w:rPr>
        <w:t xml:space="preserve"> </w:t>
      </w:r>
      <w:r>
        <w:rPr>
          <w:spacing w:val="-1"/>
        </w:rPr>
        <w:t>transplantation,</w:t>
      </w:r>
      <w:r>
        <w:rPr>
          <w:spacing w:val="-3"/>
        </w:rPr>
        <w:t xml:space="preserve"> </w:t>
      </w:r>
      <w:r>
        <w:rPr>
          <w:spacing w:val="-1"/>
        </w:rPr>
        <w:t>collaborative</w:t>
      </w:r>
      <w:r>
        <w:rPr>
          <w:spacing w:val="-2"/>
        </w:rPr>
        <w:t xml:space="preserve"> </w:t>
      </w:r>
      <w:r>
        <w:rPr>
          <w:spacing w:val="-1"/>
        </w:rPr>
        <w:t>med-psych</w:t>
      </w:r>
      <w:r>
        <w:t xml:space="preserve"> </w:t>
      </w:r>
      <w:r>
        <w:rPr>
          <w:spacing w:val="-1"/>
        </w:rPr>
        <w:t>care),</w:t>
      </w:r>
      <w:r>
        <w:t xml:space="preserve"> </w:t>
      </w:r>
      <w:r>
        <w:rPr>
          <w:spacing w:val="-1"/>
        </w:rPr>
        <w:t>Supportive</w:t>
      </w:r>
      <w:r>
        <w:rPr>
          <w:spacing w:val="-2"/>
        </w:rPr>
        <w:t xml:space="preserve"> </w:t>
      </w:r>
      <w:r>
        <w:rPr>
          <w:spacing w:val="-1"/>
        </w:rPr>
        <w:t>Care</w:t>
      </w:r>
      <w:r>
        <w:rPr>
          <w:spacing w:val="1"/>
        </w:rPr>
        <w:t xml:space="preserve"> </w:t>
      </w:r>
      <w:r>
        <w:t>in</w:t>
      </w:r>
      <w:r>
        <w:rPr>
          <w:spacing w:val="-4"/>
        </w:rPr>
        <w:t xml:space="preserve"> </w:t>
      </w:r>
      <w:r>
        <w:rPr>
          <w:spacing w:val="-1"/>
        </w:rPr>
        <w:t>Cancer</w:t>
      </w:r>
      <w:r>
        <w:rPr>
          <w:spacing w:val="-2"/>
        </w:rPr>
        <w:t xml:space="preserve"> </w:t>
      </w:r>
      <w:r>
        <w:rPr>
          <w:spacing w:val="-1"/>
        </w:rPr>
        <w:t>(psychosocial</w:t>
      </w:r>
      <w:r>
        <w:rPr>
          <w:spacing w:val="-3"/>
        </w:rPr>
        <w:t xml:space="preserve"> </w:t>
      </w:r>
      <w:r>
        <w:rPr>
          <w:spacing w:val="-1"/>
        </w:rPr>
        <w:t>oncology,</w:t>
      </w:r>
      <w:r>
        <w:rPr>
          <w:spacing w:val="-3"/>
        </w:rPr>
        <w:t xml:space="preserve"> </w:t>
      </w:r>
      <w:r>
        <w:rPr>
          <w:spacing w:val="-1"/>
        </w:rPr>
        <w:t>palliative</w:t>
      </w:r>
      <w:r>
        <w:rPr>
          <w:spacing w:val="-2"/>
        </w:rPr>
        <w:t xml:space="preserve"> </w:t>
      </w:r>
      <w:r>
        <w:t>care,</w:t>
      </w:r>
      <w:r>
        <w:rPr>
          <w:spacing w:val="97"/>
        </w:rPr>
        <w:t xml:space="preserve"> </w:t>
      </w:r>
      <w:r>
        <w:rPr>
          <w:spacing w:val="-1"/>
        </w:rPr>
        <w:t>cancer</w:t>
      </w:r>
      <w:r>
        <w:t xml:space="preserve"> </w:t>
      </w:r>
      <w:r>
        <w:rPr>
          <w:spacing w:val="-1"/>
        </w:rPr>
        <w:t>rehab,</w:t>
      </w:r>
      <w:r>
        <w:t xml:space="preserve"> </w:t>
      </w:r>
      <w:r>
        <w:rPr>
          <w:spacing w:val="-1"/>
        </w:rPr>
        <w:t>survivorship),</w:t>
      </w:r>
      <w:r>
        <w:t xml:space="preserve"> </w:t>
      </w:r>
      <w:r>
        <w:rPr>
          <w:spacing w:val="-1"/>
        </w:rPr>
        <w:t>Seniors</w:t>
      </w:r>
      <w:r>
        <w:rPr>
          <w:spacing w:val="-3"/>
        </w:rPr>
        <w:t xml:space="preserve"> </w:t>
      </w:r>
      <w:r>
        <w:rPr>
          <w:spacing w:val="-1"/>
        </w:rPr>
        <w:t>Mental Health,</w:t>
      </w:r>
      <w:r>
        <w:t xml:space="preserve"> </w:t>
      </w:r>
      <w:r>
        <w:rPr>
          <w:spacing w:val="-1"/>
        </w:rPr>
        <w:t>Eating Disorders,</w:t>
      </w:r>
      <w:r>
        <w:rPr>
          <w:spacing w:val="-2"/>
        </w:rPr>
        <w:t xml:space="preserve"> </w:t>
      </w:r>
      <w:r>
        <w:rPr>
          <w:spacing w:val="-1"/>
        </w:rPr>
        <w:t>and Mental</w:t>
      </w:r>
      <w:r>
        <w:rPr>
          <w:spacing w:val="-2"/>
        </w:rPr>
        <w:t xml:space="preserve"> </w:t>
      </w:r>
      <w:r>
        <w:rPr>
          <w:spacing w:val="-1"/>
        </w:rPr>
        <w:t>Health and Healthcare</w:t>
      </w:r>
      <w:r>
        <w:t xml:space="preserve"> </w:t>
      </w:r>
      <w:r>
        <w:rPr>
          <w:spacing w:val="-1"/>
        </w:rPr>
        <w:t>(mental</w:t>
      </w:r>
      <w:r>
        <w:rPr>
          <w:spacing w:val="95"/>
        </w:rPr>
        <w:t xml:space="preserve"> </w:t>
      </w:r>
      <w:r>
        <w:rPr>
          <w:spacing w:val="-1"/>
        </w:rPr>
        <w:t>health services,</w:t>
      </w:r>
      <w:r>
        <w:t xml:space="preserve"> </w:t>
      </w:r>
      <w:r>
        <w:rPr>
          <w:spacing w:val="-1"/>
        </w:rPr>
        <w:t>quality,</w:t>
      </w:r>
      <w:r>
        <w:t xml:space="preserve"> </w:t>
      </w:r>
      <w:r>
        <w:rPr>
          <w:spacing w:val="-1"/>
        </w:rPr>
        <w:t>safety, patient-centered</w:t>
      </w:r>
      <w:r>
        <w:t xml:space="preserve"> </w:t>
      </w:r>
      <w:r>
        <w:rPr>
          <w:spacing w:val="-1"/>
        </w:rPr>
        <w:t>care,</w:t>
      </w:r>
      <w:r>
        <w:rPr>
          <w:spacing w:val="-2"/>
        </w:rPr>
        <w:t xml:space="preserve"> </w:t>
      </w:r>
      <w:r>
        <w:rPr>
          <w:spacing w:val="-1"/>
        </w:rPr>
        <w:t>education,</w:t>
      </w:r>
      <w:r>
        <w:rPr>
          <w:spacing w:val="-3"/>
        </w:rPr>
        <w:t xml:space="preserve"> </w:t>
      </w:r>
      <w:r>
        <w:rPr>
          <w:spacing w:val="-1"/>
        </w:rPr>
        <w:t>social</w:t>
      </w:r>
      <w:r>
        <w:t xml:space="preserve"> </w:t>
      </w:r>
      <w:r>
        <w:rPr>
          <w:spacing w:val="-1"/>
        </w:rPr>
        <w:t>determinants,</w:t>
      </w:r>
      <w:r>
        <w:rPr>
          <w:spacing w:val="1"/>
        </w:rPr>
        <w:t xml:space="preserve"> </w:t>
      </w:r>
      <w:r>
        <w:rPr>
          <w:spacing w:val="-1"/>
        </w:rPr>
        <w:t>equity).</w:t>
      </w:r>
      <w:r>
        <w:t xml:space="preserve"> </w:t>
      </w:r>
      <w:r>
        <w:rPr>
          <w:spacing w:val="-1"/>
        </w:rPr>
        <w:t>Research</w:t>
      </w:r>
      <w:r>
        <w:rPr>
          <w:spacing w:val="-4"/>
        </w:rPr>
        <w:t xml:space="preserve"> </w:t>
      </w:r>
      <w:r>
        <w:rPr>
          <w:spacing w:val="-1"/>
        </w:rPr>
        <w:t>electives,</w:t>
      </w:r>
      <w:r>
        <w:rPr>
          <w:spacing w:val="93"/>
        </w:rPr>
        <w:t xml:space="preserve"> </w:t>
      </w:r>
      <w:r>
        <w:rPr>
          <w:spacing w:val="-1"/>
        </w:rPr>
        <w:t xml:space="preserve">senior </w:t>
      </w:r>
      <w:r>
        <w:t>year</w:t>
      </w:r>
      <w:r>
        <w:rPr>
          <w:spacing w:val="-3"/>
        </w:rPr>
        <w:t xml:space="preserve"> </w:t>
      </w:r>
      <w:r>
        <w:rPr>
          <w:spacing w:val="-1"/>
        </w:rPr>
        <w:t>research selectives,</w:t>
      </w:r>
      <w:r>
        <w:rPr>
          <w:spacing w:val="-2"/>
        </w:rPr>
        <w:t xml:space="preserve"> </w:t>
      </w:r>
      <w:r>
        <w:t>and</w:t>
      </w:r>
      <w:r>
        <w:rPr>
          <w:spacing w:val="-2"/>
        </w:rPr>
        <w:t xml:space="preserve"> </w:t>
      </w:r>
      <w:r>
        <w:rPr>
          <w:spacing w:val="-1"/>
        </w:rPr>
        <w:t>supervision for</w:t>
      </w:r>
      <w:r>
        <w:t xml:space="preserve"> </w:t>
      </w:r>
      <w:r>
        <w:rPr>
          <w:spacing w:val="-1"/>
        </w:rPr>
        <w:t>residents</w:t>
      </w:r>
      <w:r>
        <w:t xml:space="preserve"> </w:t>
      </w:r>
      <w:r>
        <w:rPr>
          <w:spacing w:val="-1"/>
        </w:rPr>
        <w:t>enrolled</w:t>
      </w:r>
      <w:r>
        <w:t xml:space="preserve"> in</w:t>
      </w:r>
      <w:r>
        <w:rPr>
          <w:spacing w:val="-1"/>
        </w:rPr>
        <w:t xml:space="preserve"> </w:t>
      </w:r>
      <w:r>
        <w:rPr>
          <w:spacing w:val="-2"/>
        </w:rPr>
        <w:t>the</w:t>
      </w:r>
      <w:r>
        <w:t xml:space="preserve"> </w:t>
      </w:r>
      <w:r>
        <w:rPr>
          <w:spacing w:val="-1"/>
        </w:rPr>
        <w:t>Clinician</w:t>
      </w:r>
      <w:r>
        <w:rPr>
          <w:spacing w:val="-2"/>
        </w:rPr>
        <w:t xml:space="preserve"> </w:t>
      </w:r>
      <w:r>
        <w:rPr>
          <w:spacing w:val="-1"/>
        </w:rPr>
        <w:t>Scientist</w:t>
      </w:r>
      <w:r>
        <w:t xml:space="preserve"> </w:t>
      </w:r>
      <w:r>
        <w:rPr>
          <w:spacing w:val="-1"/>
        </w:rPr>
        <w:t>Program</w:t>
      </w:r>
      <w:r>
        <w:rPr>
          <w:spacing w:val="1"/>
        </w:rPr>
        <w:t xml:space="preserve"> </w:t>
      </w:r>
      <w:r>
        <w:t>are</w:t>
      </w:r>
      <w:r>
        <w:rPr>
          <w:spacing w:val="-2"/>
        </w:rPr>
        <w:t xml:space="preserve"> </w:t>
      </w:r>
      <w:r>
        <w:rPr>
          <w:spacing w:val="-1"/>
        </w:rPr>
        <w:t>available</w:t>
      </w:r>
      <w:r>
        <w:rPr>
          <w:spacing w:val="65"/>
        </w:rPr>
        <w:t xml:space="preserve"> </w:t>
      </w:r>
      <w:r>
        <w:t>in</w:t>
      </w:r>
      <w:r>
        <w:rPr>
          <w:spacing w:val="-1"/>
        </w:rPr>
        <w:t xml:space="preserve"> programs</w:t>
      </w:r>
      <w:r>
        <w:rPr>
          <w:spacing w:val="-3"/>
        </w:rPr>
        <w:t xml:space="preserve"> </w:t>
      </w:r>
      <w:r>
        <w:rPr>
          <w:spacing w:val="-1"/>
        </w:rPr>
        <w:t>within</w:t>
      </w:r>
      <w:r>
        <w:rPr>
          <w:spacing w:val="-3"/>
        </w:rPr>
        <w:t xml:space="preserve"> </w:t>
      </w:r>
      <w:r>
        <w:t>each</w:t>
      </w:r>
      <w:r>
        <w:rPr>
          <w:spacing w:val="-3"/>
        </w:rPr>
        <w:t xml:space="preserve"> </w:t>
      </w:r>
      <w:r>
        <w:t>of</w:t>
      </w:r>
      <w:r>
        <w:rPr>
          <w:spacing w:val="-2"/>
        </w:rPr>
        <w:t xml:space="preserve"> </w:t>
      </w:r>
      <w:r>
        <w:t>these</w:t>
      </w:r>
      <w:r>
        <w:rPr>
          <w:spacing w:val="-2"/>
        </w:rPr>
        <w:t xml:space="preserve"> </w:t>
      </w:r>
      <w:r>
        <w:rPr>
          <w:spacing w:val="-1"/>
        </w:rPr>
        <w:t>teams</w:t>
      </w:r>
      <w:r>
        <w:rPr>
          <w:spacing w:val="-2"/>
        </w:rPr>
        <w:t xml:space="preserve"> </w:t>
      </w:r>
      <w:r>
        <w:rPr>
          <w:spacing w:val="-1"/>
        </w:rPr>
        <w:t>Residents</w:t>
      </w:r>
      <w:r>
        <w:rPr>
          <w:spacing w:val="-4"/>
        </w:rPr>
        <w:t xml:space="preserve"> </w:t>
      </w:r>
      <w:r>
        <w:rPr>
          <w:spacing w:val="1"/>
        </w:rPr>
        <w:t>may</w:t>
      </w:r>
      <w:r>
        <w:rPr>
          <w:spacing w:val="-2"/>
        </w:rPr>
        <w:t xml:space="preserve"> </w:t>
      </w:r>
      <w:r>
        <w:rPr>
          <w:spacing w:val="-1"/>
        </w:rPr>
        <w:t>be</w:t>
      </w:r>
      <w:r>
        <w:t xml:space="preserve"> </w:t>
      </w:r>
      <w:r>
        <w:rPr>
          <w:spacing w:val="-1"/>
        </w:rPr>
        <w:t>involved</w:t>
      </w:r>
      <w:r>
        <w:t xml:space="preserve"> in</w:t>
      </w:r>
      <w:r>
        <w:rPr>
          <w:spacing w:val="-3"/>
        </w:rPr>
        <w:t xml:space="preserve"> </w:t>
      </w:r>
      <w:r>
        <w:rPr>
          <w:spacing w:val="-1"/>
        </w:rPr>
        <w:t>ongoing research within the</w:t>
      </w:r>
      <w:r>
        <w:t xml:space="preserve"> </w:t>
      </w:r>
      <w:r>
        <w:rPr>
          <w:spacing w:val="-1"/>
        </w:rPr>
        <w:t>department</w:t>
      </w:r>
      <w:r>
        <w:t xml:space="preserve"> or</w:t>
      </w:r>
      <w:r>
        <w:rPr>
          <w:spacing w:val="83"/>
        </w:rPr>
        <w:t xml:space="preserve"> </w:t>
      </w:r>
      <w:r>
        <w:rPr>
          <w:spacing w:val="-1"/>
        </w:rPr>
        <w:t>pursue</w:t>
      </w:r>
      <w:r>
        <w:t xml:space="preserve"> their</w:t>
      </w:r>
      <w:r>
        <w:rPr>
          <w:spacing w:val="-3"/>
        </w:rPr>
        <w:t xml:space="preserve"> </w:t>
      </w:r>
      <w:r>
        <w:t xml:space="preserve">own </w:t>
      </w:r>
      <w:r>
        <w:rPr>
          <w:spacing w:val="-1"/>
        </w:rPr>
        <w:t>research</w:t>
      </w:r>
      <w:r>
        <w:rPr>
          <w:spacing w:val="-3"/>
        </w:rPr>
        <w:t xml:space="preserve"> </w:t>
      </w:r>
      <w:r>
        <w:rPr>
          <w:spacing w:val="-1"/>
        </w:rPr>
        <w:t>project,</w:t>
      </w:r>
      <w:r>
        <w:t xml:space="preserve"> </w:t>
      </w:r>
      <w:r>
        <w:rPr>
          <w:spacing w:val="-1"/>
        </w:rPr>
        <w:t>depending</w:t>
      </w:r>
      <w:r>
        <w:rPr>
          <w:spacing w:val="-3"/>
        </w:rPr>
        <w:t xml:space="preserve"> </w:t>
      </w:r>
      <w:r>
        <w:t>on</w:t>
      </w:r>
      <w:r>
        <w:rPr>
          <w:spacing w:val="-1"/>
        </w:rPr>
        <w:t xml:space="preserve"> their</w:t>
      </w:r>
      <w:r>
        <w:rPr>
          <w:spacing w:val="-3"/>
        </w:rPr>
        <w:t xml:space="preserve"> </w:t>
      </w:r>
      <w:r>
        <w:rPr>
          <w:spacing w:val="-1"/>
        </w:rPr>
        <w:t>experience,</w:t>
      </w:r>
      <w:r>
        <w:t xml:space="preserve"> </w:t>
      </w:r>
      <w:r>
        <w:rPr>
          <w:spacing w:val="-1"/>
        </w:rPr>
        <w:t>goals,</w:t>
      </w:r>
      <w:r>
        <w:rPr>
          <w:spacing w:val="-3"/>
        </w:rPr>
        <w:t xml:space="preserve"> </w:t>
      </w:r>
      <w:r>
        <w:t>and</w:t>
      </w:r>
      <w:r>
        <w:rPr>
          <w:spacing w:val="-2"/>
        </w:rPr>
        <w:t xml:space="preserve"> </w:t>
      </w:r>
      <w:r>
        <w:rPr>
          <w:spacing w:val="-1"/>
        </w:rPr>
        <w:t>time.</w:t>
      </w:r>
    </w:p>
    <w:p w14:paraId="52BF5597" w14:textId="77777777" w:rsidR="003F3AF4" w:rsidRDefault="003F3AF4" w:rsidP="002D25A3">
      <w:pPr>
        <w:pStyle w:val="BodyText"/>
        <w:kinsoku w:val="0"/>
        <w:overflowPunct w:val="0"/>
        <w:spacing w:before="197"/>
        <w:ind w:left="0" w:right="76"/>
        <w:rPr>
          <w:spacing w:val="-1"/>
        </w:rPr>
      </w:pPr>
      <w:r>
        <w:rPr>
          <w:spacing w:val="-1"/>
        </w:rPr>
        <w:t>Many</w:t>
      </w:r>
      <w:r>
        <w:t xml:space="preserve"> </w:t>
      </w:r>
      <w:r>
        <w:rPr>
          <w:spacing w:val="-1"/>
        </w:rPr>
        <w:t>researchers</w:t>
      </w:r>
      <w:r>
        <w:t xml:space="preserve"> in</w:t>
      </w:r>
      <w:r>
        <w:rPr>
          <w:spacing w:val="-3"/>
        </w:rPr>
        <w:t xml:space="preserve"> </w:t>
      </w:r>
      <w:r>
        <w:t xml:space="preserve">the </w:t>
      </w:r>
      <w:r>
        <w:rPr>
          <w:spacing w:val="-1"/>
        </w:rPr>
        <w:t>UHN Department</w:t>
      </w:r>
      <w:r>
        <w:t xml:space="preserve"> of</w:t>
      </w:r>
      <w:r>
        <w:rPr>
          <w:spacing w:val="-3"/>
        </w:rPr>
        <w:t xml:space="preserve"> </w:t>
      </w:r>
      <w:r>
        <w:rPr>
          <w:spacing w:val="-1"/>
        </w:rPr>
        <w:t>Psychiatry</w:t>
      </w:r>
      <w:r>
        <w:rPr>
          <w:spacing w:val="1"/>
        </w:rPr>
        <w:t xml:space="preserve"> </w:t>
      </w:r>
      <w:r>
        <w:rPr>
          <w:spacing w:val="-1"/>
        </w:rPr>
        <w:t>have</w:t>
      </w:r>
      <w:r>
        <w:t xml:space="preserve"> </w:t>
      </w:r>
      <w:r>
        <w:rPr>
          <w:spacing w:val="-1"/>
        </w:rPr>
        <w:t>appointments</w:t>
      </w:r>
      <w:r>
        <w:t xml:space="preserve"> in</w:t>
      </w:r>
      <w:r>
        <w:rPr>
          <w:spacing w:val="-3"/>
        </w:rPr>
        <w:t xml:space="preserve"> </w:t>
      </w:r>
      <w:r>
        <w:t xml:space="preserve">the </w:t>
      </w:r>
      <w:r>
        <w:rPr>
          <w:spacing w:val="-1"/>
        </w:rPr>
        <w:t>University</w:t>
      </w:r>
      <w:r>
        <w:t xml:space="preserve"> </w:t>
      </w:r>
      <w:r>
        <w:rPr>
          <w:spacing w:val="-1"/>
        </w:rPr>
        <w:t>of</w:t>
      </w:r>
      <w:r>
        <w:t xml:space="preserve"> </w:t>
      </w:r>
      <w:r>
        <w:rPr>
          <w:spacing w:val="-1"/>
        </w:rPr>
        <w:t>Toronto’s</w:t>
      </w:r>
      <w:r>
        <w:t xml:space="preserve"> </w:t>
      </w:r>
      <w:r>
        <w:rPr>
          <w:spacing w:val="-1"/>
        </w:rPr>
        <w:t>School</w:t>
      </w:r>
      <w:r>
        <w:rPr>
          <w:spacing w:val="-3"/>
        </w:rPr>
        <w:t xml:space="preserve"> </w:t>
      </w:r>
      <w:r>
        <w:t>of</w:t>
      </w:r>
      <w:r>
        <w:rPr>
          <w:spacing w:val="79"/>
        </w:rPr>
        <w:t xml:space="preserve"> </w:t>
      </w:r>
      <w:r>
        <w:rPr>
          <w:spacing w:val="-1"/>
        </w:rPr>
        <w:t>Graduate</w:t>
      </w:r>
      <w:r>
        <w:t xml:space="preserve"> </w:t>
      </w:r>
      <w:r>
        <w:rPr>
          <w:spacing w:val="-1"/>
        </w:rPr>
        <w:t>Studies</w:t>
      </w:r>
      <w:r>
        <w:rPr>
          <w:spacing w:val="-3"/>
        </w:rPr>
        <w:t xml:space="preserve"> </w:t>
      </w:r>
      <w:r>
        <w:rPr>
          <w:spacing w:val="-1"/>
        </w:rPr>
        <w:t>(SGS),</w:t>
      </w:r>
      <w:r>
        <w:t xml:space="preserve"> </w:t>
      </w:r>
      <w:r>
        <w:rPr>
          <w:spacing w:val="-2"/>
        </w:rPr>
        <w:t>and</w:t>
      </w:r>
      <w:r>
        <w:rPr>
          <w:spacing w:val="-1"/>
        </w:rPr>
        <w:t xml:space="preserve"> </w:t>
      </w:r>
      <w:r>
        <w:t>are</w:t>
      </w:r>
      <w:r>
        <w:rPr>
          <w:spacing w:val="1"/>
        </w:rPr>
        <w:t xml:space="preserve"> </w:t>
      </w:r>
      <w:r>
        <w:rPr>
          <w:spacing w:val="-1"/>
        </w:rPr>
        <w:t>therefore</w:t>
      </w:r>
      <w:r>
        <w:t xml:space="preserve"> </w:t>
      </w:r>
      <w:r>
        <w:rPr>
          <w:spacing w:val="-1"/>
        </w:rPr>
        <w:t>available</w:t>
      </w:r>
      <w:r>
        <w:rPr>
          <w:spacing w:val="-2"/>
        </w:rPr>
        <w:t xml:space="preserve"> </w:t>
      </w:r>
      <w:r>
        <w:t>to</w:t>
      </w:r>
      <w:r>
        <w:rPr>
          <w:spacing w:val="-1"/>
        </w:rPr>
        <w:t xml:space="preserve"> supervise</w:t>
      </w:r>
      <w:r>
        <w:t xml:space="preserve"> </w:t>
      </w:r>
      <w:r>
        <w:rPr>
          <w:spacing w:val="-1"/>
        </w:rPr>
        <w:t>residents</w:t>
      </w:r>
      <w:r>
        <w:rPr>
          <w:spacing w:val="-3"/>
        </w:rPr>
        <w:t xml:space="preserve"> </w:t>
      </w:r>
      <w:r>
        <w:t>who</w:t>
      </w:r>
      <w:r>
        <w:rPr>
          <w:spacing w:val="-2"/>
        </w:rPr>
        <w:t xml:space="preserve"> </w:t>
      </w:r>
      <w:r>
        <w:rPr>
          <w:spacing w:val="-1"/>
        </w:rPr>
        <w:t>wish</w:t>
      </w:r>
      <w:r>
        <w:rPr>
          <w:spacing w:val="-2"/>
        </w:rPr>
        <w:t xml:space="preserve"> </w:t>
      </w:r>
      <w:r>
        <w:t>to</w:t>
      </w:r>
      <w:r>
        <w:rPr>
          <w:spacing w:val="1"/>
        </w:rPr>
        <w:t xml:space="preserve"> </w:t>
      </w:r>
      <w:r>
        <w:rPr>
          <w:spacing w:val="-1"/>
        </w:rPr>
        <w:t>pursue</w:t>
      </w:r>
      <w:r>
        <w:rPr>
          <w:spacing w:val="5"/>
        </w:rPr>
        <w:t xml:space="preserve"> </w:t>
      </w:r>
      <w:r>
        <w:rPr>
          <w:spacing w:val="-1"/>
        </w:rPr>
        <w:t>an</w:t>
      </w:r>
      <w:r>
        <w:rPr>
          <w:spacing w:val="-3"/>
        </w:rPr>
        <w:t xml:space="preserve"> </w:t>
      </w:r>
      <w:r>
        <w:rPr>
          <w:spacing w:val="-1"/>
        </w:rPr>
        <w:t>MSc</w:t>
      </w:r>
      <w:r>
        <w:rPr>
          <w:spacing w:val="-2"/>
        </w:rPr>
        <w:t xml:space="preserve"> </w:t>
      </w:r>
      <w:r>
        <w:t>or</w:t>
      </w:r>
      <w:r>
        <w:rPr>
          <w:spacing w:val="-2"/>
        </w:rPr>
        <w:t xml:space="preserve"> </w:t>
      </w:r>
      <w:r>
        <w:rPr>
          <w:spacing w:val="-1"/>
        </w:rPr>
        <w:t>PhD</w:t>
      </w:r>
      <w:r>
        <w:rPr>
          <w:spacing w:val="1"/>
        </w:rPr>
        <w:t xml:space="preserve"> </w:t>
      </w:r>
      <w:r>
        <w:t>in</w:t>
      </w:r>
      <w:r>
        <w:rPr>
          <w:spacing w:val="69"/>
        </w:rPr>
        <w:t xml:space="preserve"> </w:t>
      </w:r>
      <w:r>
        <w:t>research</w:t>
      </w:r>
      <w:r>
        <w:rPr>
          <w:spacing w:val="-3"/>
        </w:rPr>
        <w:t xml:space="preserve"> </w:t>
      </w:r>
      <w:r>
        <w:rPr>
          <w:spacing w:val="-1"/>
        </w:rPr>
        <w:t xml:space="preserve">through </w:t>
      </w:r>
      <w:r>
        <w:rPr>
          <w:spacing w:val="-2"/>
        </w:rPr>
        <w:t>the</w:t>
      </w:r>
      <w:r>
        <w:t xml:space="preserve"> </w:t>
      </w:r>
      <w:r>
        <w:rPr>
          <w:spacing w:val="-1"/>
        </w:rPr>
        <w:t>SGS.</w:t>
      </w:r>
      <w:r>
        <w:rPr>
          <w:spacing w:val="-3"/>
        </w:rPr>
        <w:t xml:space="preserve"> </w:t>
      </w:r>
      <w:r>
        <w:rPr>
          <w:spacing w:val="-1"/>
        </w:rPr>
        <w:t>Residents</w:t>
      </w:r>
      <w:r>
        <w:rPr>
          <w:spacing w:val="-2"/>
        </w:rPr>
        <w:t xml:space="preserve"> </w:t>
      </w:r>
      <w:r>
        <w:t>who</w:t>
      </w:r>
      <w:r>
        <w:rPr>
          <w:spacing w:val="-2"/>
        </w:rPr>
        <w:t xml:space="preserve"> </w:t>
      </w:r>
      <w:r>
        <w:t>are</w:t>
      </w:r>
      <w:r>
        <w:rPr>
          <w:spacing w:val="-2"/>
        </w:rPr>
        <w:t xml:space="preserve"> </w:t>
      </w:r>
      <w:r>
        <w:rPr>
          <w:spacing w:val="-1"/>
        </w:rPr>
        <w:t>working</w:t>
      </w:r>
      <w:r>
        <w:rPr>
          <w:spacing w:val="-3"/>
        </w:rPr>
        <w:t xml:space="preserve"> </w:t>
      </w:r>
      <w:r>
        <w:t>in the UHN</w:t>
      </w:r>
      <w:r>
        <w:rPr>
          <w:spacing w:val="-4"/>
        </w:rPr>
        <w:t xml:space="preserve"> </w:t>
      </w:r>
      <w:r>
        <w:rPr>
          <w:spacing w:val="-1"/>
        </w:rPr>
        <w:t>Department</w:t>
      </w:r>
      <w:r>
        <w:rPr>
          <w:spacing w:val="-2"/>
        </w:rPr>
        <w:t xml:space="preserve"> </w:t>
      </w:r>
      <w:r>
        <w:t>of</w:t>
      </w:r>
      <w:r>
        <w:rPr>
          <w:spacing w:val="-3"/>
        </w:rPr>
        <w:t xml:space="preserve"> </w:t>
      </w:r>
      <w:r>
        <w:rPr>
          <w:spacing w:val="-1"/>
        </w:rPr>
        <w:t>Psychiatry</w:t>
      </w:r>
      <w:r>
        <w:t xml:space="preserve"> </w:t>
      </w:r>
      <w:r>
        <w:rPr>
          <w:spacing w:val="-1"/>
        </w:rPr>
        <w:t>have</w:t>
      </w:r>
      <w:r>
        <w:t xml:space="preserve"> the</w:t>
      </w:r>
      <w:r>
        <w:rPr>
          <w:spacing w:val="-3"/>
        </w:rPr>
        <w:t xml:space="preserve"> </w:t>
      </w:r>
      <w:r>
        <w:rPr>
          <w:spacing w:val="-1"/>
        </w:rPr>
        <w:t>opportunity</w:t>
      </w:r>
      <w:r>
        <w:t xml:space="preserve"> </w:t>
      </w:r>
      <w:r>
        <w:rPr>
          <w:spacing w:val="-1"/>
        </w:rPr>
        <w:t>to</w:t>
      </w:r>
      <w:r>
        <w:rPr>
          <w:spacing w:val="67"/>
        </w:rPr>
        <w:t xml:space="preserve"> </w:t>
      </w:r>
      <w:r>
        <w:rPr>
          <w:spacing w:val="-1"/>
        </w:rPr>
        <w:t>apply</w:t>
      </w:r>
      <w:r>
        <w:t xml:space="preserve"> </w:t>
      </w:r>
      <w:r>
        <w:rPr>
          <w:spacing w:val="-1"/>
        </w:rPr>
        <w:t>for</w:t>
      </w:r>
      <w:r>
        <w:rPr>
          <w:spacing w:val="-2"/>
        </w:rPr>
        <w:t xml:space="preserve"> </w:t>
      </w:r>
      <w:r>
        <w:rPr>
          <w:spacing w:val="-1"/>
        </w:rPr>
        <w:t xml:space="preserve">funding </w:t>
      </w:r>
      <w:r>
        <w:t xml:space="preserve">for </w:t>
      </w:r>
      <w:r>
        <w:rPr>
          <w:spacing w:val="-1"/>
        </w:rPr>
        <w:t>pilot</w:t>
      </w:r>
      <w:r>
        <w:rPr>
          <w:spacing w:val="-2"/>
        </w:rPr>
        <w:t xml:space="preserve"> </w:t>
      </w:r>
      <w:r>
        <w:rPr>
          <w:spacing w:val="-1"/>
        </w:rPr>
        <w:t>projects</w:t>
      </w:r>
      <w:r>
        <w:rPr>
          <w:spacing w:val="1"/>
        </w:rPr>
        <w:t xml:space="preserve"> </w:t>
      </w:r>
      <w:r>
        <w:rPr>
          <w:spacing w:val="-1"/>
        </w:rPr>
        <w:t>through the</w:t>
      </w:r>
      <w:r>
        <w:t xml:space="preserve"> </w:t>
      </w:r>
      <w:r>
        <w:rPr>
          <w:spacing w:val="-1"/>
        </w:rPr>
        <w:t>department’s</w:t>
      </w:r>
      <w:r>
        <w:rPr>
          <w:spacing w:val="1"/>
        </w:rPr>
        <w:t xml:space="preserve"> </w:t>
      </w:r>
      <w:r>
        <w:rPr>
          <w:spacing w:val="-1"/>
        </w:rPr>
        <w:t>annual</w:t>
      </w:r>
      <w:r>
        <w:t xml:space="preserve"> </w:t>
      </w:r>
      <w:r>
        <w:rPr>
          <w:spacing w:val="-1"/>
        </w:rPr>
        <w:t>research</w:t>
      </w:r>
      <w:r>
        <w:rPr>
          <w:spacing w:val="-3"/>
        </w:rPr>
        <w:t xml:space="preserve"> </w:t>
      </w:r>
      <w:r>
        <w:rPr>
          <w:spacing w:val="-1"/>
        </w:rPr>
        <w:t>competition.</w:t>
      </w:r>
    </w:p>
    <w:p w14:paraId="114371F4" w14:textId="3F29132A" w:rsidR="003F3AF4" w:rsidRDefault="003F3AF4" w:rsidP="002D25A3">
      <w:pPr>
        <w:pStyle w:val="BodyText"/>
        <w:kinsoku w:val="0"/>
        <w:overflowPunct w:val="0"/>
        <w:spacing w:before="196" w:line="241" w:lineRule="auto"/>
        <w:ind w:left="0" w:right="76"/>
        <w:rPr>
          <w:color w:val="000000"/>
          <w:spacing w:val="-1"/>
        </w:rPr>
      </w:pPr>
      <w:r>
        <w:rPr>
          <w:spacing w:val="-1"/>
        </w:rPr>
        <w:t>Residents</w:t>
      </w:r>
      <w:r>
        <w:rPr>
          <w:spacing w:val="-2"/>
        </w:rPr>
        <w:t xml:space="preserve"> </w:t>
      </w:r>
      <w:r>
        <w:t>who</w:t>
      </w:r>
      <w:r>
        <w:rPr>
          <w:spacing w:val="-2"/>
        </w:rPr>
        <w:t xml:space="preserve"> </w:t>
      </w:r>
      <w:r>
        <w:t>wish</w:t>
      </w:r>
      <w:r>
        <w:rPr>
          <w:spacing w:val="-3"/>
        </w:rPr>
        <w:t xml:space="preserve"> </w:t>
      </w:r>
      <w:r>
        <w:t>to</w:t>
      </w:r>
      <w:r>
        <w:rPr>
          <w:spacing w:val="-1"/>
        </w:rPr>
        <w:t xml:space="preserve"> know</w:t>
      </w:r>
      <w:r>
        <w:rPr>
          <w:spacing w:val="-2"/>
        </w:rPr>
        <w:t xml:space="preserve"> </w:t>
      </w:r>
      <w:r>
        <w:rPr>
          <w:spacing w:val="-1"/>
        </w:rPr>
        <w:t>more</w:t>
      </w:r>
      <w:r>
        <w:t xml:space="preserve"> </w:t>
      </w:r>
      <w:r>
        <w:rPr>
          <w:spacing w:val="-1"/>
        </w:rPr>
        <w:t>about</w:t>
      </w:r>
      <w:r>
        <w:t xml:space="preserve"> </w:t>
      </w:r>
      <w:r>
        <w:rPr>
          <w:spacing w:val="-1"/>
        </w:rPr>
        <w:t>research</w:t>
      </w:r>
      <w:r>
        <w:rPr>
          <w:spacing w:val="-3"/>
        </w:rPr>
        <w:t xml:space="preserve"> </w:t>
      </w:r>
      <w:r>
        <w:rPr>
          <w:spacing w:val="-1"/>
        </w:rPr>
        <w:t>opportunities</w:t>
      </w:r>
      <w:r>
        <w:rPr>
          <w:spacing w:val="-3"/>
        </w:rPr>
        <w:t xml:space="preserve"> </w:t>
      </w:r>
      <w:r>
        <w:t>at UHN</w:t>
      </w:r>
      <w:r>
        <w:rPr>
          <w:spacing w:val="-2"/>
        </w:rPr>
        <w:t xml:space="preserve"> </w:t>
      </w:r>
      <w:r>
        <w:rPr>
          <w:spacing w:val="-1"/>
        </w:rPr>
        <w:t>are</w:t>
      </w:r>
      <w:r>
        <w:rPr>
          <w:spacing w:val="-2"/>
        </w:rPr>
        <w:t xml:space="preserve"> </w:t>
      </w:r>
      <w:r>
        <w:rPr>
          <w:spacing w:val="-1"/>
        </w:rPr>
        <w:t>welcome</w:t>
      </w:r>
      <w:r>
        <w:rPr>
          <w:spacing w:val="-2"/>
        </w:rPr>
        <w:t xml:space="preserve"> </w:t>
      </w:r>
      <w:r>
        <w:t>to</w:t>
      </w:r>
      <w:r>
        <w:rPr>
          <w:spacing w:val="-1"/>
        </w:rPr>
        <w:t xml:space="preserve"> contact</w:t>
      </w:r>
      <w:r>
        <w:rPr>
          <w:spacing w:val="-2"/>
        </w:rPr>
        <w:t xml:space="preserve"> </w:t>
      </w:r>
      <w:r>
        <w:t xml:space="preserve">the </w:t>
      </w:r>
      <w:r>
        <w:rPr>
          <w:spacing w:val="-1"/>
        </w:rPr>
        <w:t>department’s</w:t>
      </w:r>
      <w:r>
        <w:rPr>
          <w:spacing w:val="71"/>
        </w:rPr>
        <w:t xml:space="preserve"> </w:t>
      </w:r>
      <w:r>
        <w:rPr>
          <w:spacing w:val="-1"/>
        </w:rPr>
        <w:t xml:space="preserve">head </w:t>
      </w:r>
      <w:r>
        <w:t xml:space="preserve">of </w:t>
      </w:r>
      <w:r>
        <w:rPr>
          <w:spacing w:val="-1"/>
        </w:rPr>
        <w:t>research,</w:t>
      </w:r>
      <w:r>
        <w:rPr>
          <w:spacing w:val="-3"/>
        </w:rPr>
        <w:t xml:space="preserve"> </w:t>
      </w:r>
      <w:r>
        <w:t>Dr.</w:t>
      </w:r>
      <w:r>
        <w:rPr>
          <w:spacing w:val="-1"/>
        </w:rPr>
        <w:t xml:space="preserve"> Donna</w:t>
      </w:r>
      <w:r>
        <w:t xml:space="preserve"> </w:t>
      </w:r>
      <w:r w:rsidR="000110D6">
        <w:rPr>
          <w:spacing w:val="-1"/>
        </w:rPr>
        <w:t xml:space="preserve">Stewart.  </w:t>
      </w:r>
      <w:r>
        <w:rPr>
          <w:color w:val="000000"/>
          <w:spacing w:val="-1"/>
        </w:rPr>
        <w:t>Alternatively,</w:t>
      </w:r>
      <w:r>
        <w:rPr>
          <w:color w:val="000000"/>
        </w:rPr>
        <w:t xml:space="preserve"> a </w:t>
      </w:r>
      <w:r>
        <w:rPr>
          <w:color w:val="000000"/>
          <w:spacing w:val="-1"/>
        </w:rPr>
        <w:t>resident</w:t>
      </w:r>
      <w:r>
        <w:rPr>
          <w:color w:val="000000"/>
          <w:spacing w:val="-2"/>
        </w:rPr>
        <w:t xml:space="preserve"> </w:t>
      </w:r>
      <w:r>
        <w:rPr>
          <w:color w:val="000000"/>
        </w:rPr>
        <w:t>who</w:t>
      </w:r>
      <w:r>
        <w:rPr>
          <w:color w:val="000000"/>
          <w:spacing w:val="-2"/>
        </w:rPr>
        <w:t xml:space="preserve"> </w:t>
      </w:r>
      <w:r>
        <w:rPr>
          <w:color w:val="000000"/>
          <w:spacing w:val="-1"/>
        </w:rPr>
        <w:t>has</w:t>
      </w:r>
      <w:r>
        <w:rPr>
          <w:color w:val="000000"/>
        </w:rPr>
        <w:t xml:space="preserve"> a </w:t>
      </w:r>
      <w:r>
        <w:rPr>
          <w:color w:val="000000"/>
          <w:spacing w:val="-1"/>
        </w:rPr>
        <w:t>specific</w:t>
      </w:r>
      <w:r>
        <w:rPr>
          <w:color w:val="000000"/>
          <w:spacing w:val="65"/>
        </w:rPr>
        <w:t xml:space="preserve"> </w:t>
      </w:r>
      <w:r>
        <w:rPr>
          <w:color w:val="000000"/>
        </w:rPr>
        <w:t>research</w:t>
      </w:r>
      <w:r>
        <w:rPr>
          <w:color w:val="000000"/>
          <w:spacing w:val="-3"/>
        </w:rPr>
        <w:t xml:space="preserve"> </w:t>
      </w:r>
      <w:r>
        <w:rPr>
          <w:color w:val="000000"/>
          <w:spacing w:val="-1"/>
        </w:rPr>
        <w:t>supervisor</w:t>
      </w:r>
      <w:r>
        <w:rPr>
          <w:color w:val="000000"/>
        </w:rPr>
        <w:t xml:space="preserve"> in</w:t>
      </w:r>
      <w:r>
        <w:rPr>
          <w:color w:val="000000"/>
          <w:spacing w:val="-3"/>
        </w:rPr>
        <w:t xml:space="preserve"> </w:t>
      </w:r>
      <w:r>
        <w:rPr>
          <w:color w:val="000000"/>
          <w:spacing w:val="-1"/>
        </w:rPr>
        <w:t xml:space="preserve">mind </w:t>
      </w:r>
      <w:r>
        <w:rPr>
          <w:color w:val="000000"/>
        </w:rPr>
        <w:t>may</w:t>
      </w:r>
      <w:r>
        <w:rPr>
          <w:color w:val="000000"/>
          <w:spacing w:val="-2"/>
        </w:rPr>
        <w:t xml:space="preserve"> </w:t>
      </w:r>
      <w:r>
        <w:rPr>
          <w:color w:val="000000"/>
          <w:spacing w:val="-1"/>
        </w:rPr>
        <w:t>contact</w:t>
      </w:r>
      <w:r>
        <w:rPr>
          <w:color w:val="000000"/>
          <w:spacing w:val="-2"/>
        </w:rPr>
        <w:t xml:space="preserve"> </w:t>
      </w:r>
      <w:r>
        <w:rPr>
          <w:color w:val="000000"/>
          <w:spacing w:val="-1"/>
        </w:rPr>
        <w:t>that</w:t>
      </w:r>
      <w:r>
        <w:rPr>
          <w:color w:val="000000"/>
          <w:spacing w:val="-2"/>
        </w:rPr>
        <w:t xml:space="preserve"> </w:t>
      </w:r>
      <w:r>
        <w:rPr>
          <w:color w:val="000000"/>
          <w:spacing w:val="-1"/>
        </w:rPr>
        <w:t>supervisor</w:t>
      </w:r>
      <w:r>
        <w:rPr>
          <w:color w:val="000000"/>
        </w:rPr>
        <w:t xml:space="preserve"> </w:t>
      </w:r>
      <w:r>
        <w:rPr>
          <w:color w:val="000000"/>
          <w:spacing w:val="-1"/>
        </w:rPr>
        <w:t>directly to</w:t>
      </w:r>
      <w:r>
        <w:rPr>
          <w:color w:val="000000"/>
          <w:spacing w:val="1"/>
        </w:rPr>
        <w:t xml:space="preserve"> </w:t>
      </w:r>
      <w:r>
        <w:rPr>
          <w:color w:val="000000"/>
          <w:spacing w:val="-1"/>
        </w:rPr>
        <w:t>discuss</w:t>
      </w:r>
      <w:r>
        <w:rPr>
          <w:color w:val="000000"/>
        </w:rPr>
        <w:t xml:space="preserve"> </w:t>
      </w:r>
      <w:r>
        <w:rPr>
          <w:color w:val="000000"/>
          <w:spacing w:val="-1"/>
        </w:rPr>
        <w:t>research opportunities.</w:t>
      </w:r>
    </w:p>
    <w:p w14:paraId="637746ED" w14:textId="77777777" w:rsidR="003F3AF4" w:rsidRDefault="003F3AF4" w:rsidP="002D25A3">
      <w:pPr>
        <w:pStyle w:val="BodyText"/>
        <w:kinsoku w:val="0"/>
        <w:overflowPunct w:val="0"/>
        <w:spacing w:before="11"/>
        <w:ind w:left="0"/>
      </w:pPr>
    </w:p>
    <w:p w14:paraId="71E8CF28" w14:textId="77777777" w:rsidR="003F3AF4" w:rsidRPr="00271EC4" w:rsidRDefault="003F3AF4" w:rsidP="002D25A3">
      <w:pPr>
        <w:pStyle w:val="Heading1"/>
        <w:kinsoku w:val="0"/>
        <w:overflowPunct w:val="0"/>
        <w:ind w:left="0"/>
        <w:rPr>
          <w:b w:val="0"/>
          <w:bCs w:val="0"/>
          <w:sz w:val="22"/>
          <w:szCs w:val="22"/>
          <w:u w:val="none"/>
        </w:rPr>
      </w:pPr>
      <w:r w:rsidRPr="00271EC4">
        <w:rPr>
          <w:spacing w:val="-1"/>
          <w:sz w:val="22"/>
          <w:szCs w:val="22"/>
          <w:u w:val="thick"/>
        </w:rPr>
        <w:t>TEACHING</w:t>
      </w:r>
    </w:p>
    <w:p w14:paraId="0B60224D" w14:textId="77777777" w:rsidR="003F3AF4" w:rsidRDefault="003F3AF4" w:rsidP="002D25A3">
      <w:pPr>
        <w:pStyle w:val="BodyText"/>
        <w:kinsoku w:val="0"/>
        <w:overflowPunct w:val="0"/>
        <w:spacing w:before="8"/>
        <w:ind w:left="0"/>
        <w:rPr>
          <w:b/>
          <w:bCs/>
          <w:sz w:val="17"/>
          <w:szCs w:val="17"/>
        </w:rPr>
      </w:pPr>
    </w:p>
    <w:p w14:paraId="0210A5B0" w14:textId="33DB99D0" w:rsidR="003F3AF4" w:rsidRDefault="003F3AF4" w:rsidP="002D25A3">
      <w:pPr>
        <w:pStyle w:val="BodyText"/>
        <w:kinsoku w:val="0"/>
        <w:overflowPunct w:val="0"/>
        <w:spacing w:before="56"/>
        <w:ind w:left="0" w:right="157"/>
      </w:pPr>
      <w:r>
        <w:rPr>
          <w:spacing w:val="-1"/>
        </w:rPr>
        <w:t>Being involved</w:t>
      </w:r>
      <w:r>
        <w:rPr>
          <w:spacing w:val="-3"/>
        </w:rPr>
        <w:t xml:space="preserve"> </w:t>
      </w:r>
      <w:r>
        <w:t>in the</w:t>
      </w:r>
      <w:r>
        <w:rPr>
          <w:spacing w:val="-2"/>
        </w:rPr>
        <w:t xml:space="preserve"> </w:t>
      </w:r>
      <w:r>
        <w:rPr>
          <w:spacing w:val="-1"/>
        </w:rPr>
        <w:t>Undergraduate</w:t>
      </w:r>
      <w:r>
        <w:t xml:space="preserve"> </w:t>
      </w:r>
      <w:r>
        <w:rPr>
          <w:spacing w:val="-1"/>
        </w:rPr>
        <w:t>Education program</w:t>
      </w:r>
      <w:r>
        <w:t xml:space="preserve"> is</w:t>
      </w:r>
      <w:r>
        <w:rPr>
          <w:spacing w:val="-3"/>
        </w:rPr>
        <w:t xml:space="preserve"> </w:t>
      </w:r>
      <w:r>
        <w:t xml:space="preserve">an </w:t>
      </w:r>
      <w:r>
        <w:rPr>
          <w:spacing w:val="-1"/>
        </w:rPr>
        <w:t>important</w:t>
      </w:r>
      <w:r>
        <w:rPr>
          <w:spacing w:val="-2"/>
        </w:rPr>
        <w:t xml:space="preserve"> </w:t>
      </w:r>
      <w:r>
        <w:rPr>
          <w:spacing w:val="-1"/>
        </w:rPr>
        <w:t xml:space="preserve">component </w:t>
      </w:r>
      <w:r>
        <w:t>of</w:t>
      </w:r>
      <w:r>
        <w:rPr>
          <w:spacing w:val="-3"/>
        </w:rPr>
        <w:t xml:space="preserve"> </w:t>
      </w:r>
      <w:r>
        <w:rPr>
          <w:spacing w:val="-1"/>
        </w:rPr>
        <w:t>the</w:t>
      </w:r>
      <w:r>
        <w:rPr>
          <w:spacing w:val="-2"/>
        </w:rPr>
        <w:t xml:space="preserve"> </w:t>
      </w:r>
      <w:r>
        <w:rPr>
          <w:spacing w:val="-1"/>
        </w:rPr>
        <w:t>UHN resident</w:t>
      </w:r>
      <w:r>
        <w:rPr>
          <w:spacing w:val="-3"/>
        </w:rPr>
        <w:t xml:space="preserve"> </w:t>
      </w:r>
      <w:r>
        <w:rPr>
          <w:spacing w:val="-1"/>
        </w:rPr>
        <w:t>experience</w:t>
      </w:r>
      <w:r>
        <w:rPr>
          <w:spacing w:val="77"/>
        </w:rPr>
        <w:t xml:space="preserve"> </w:t>
      </w:r>
      <w:r>
        <w:rPr>
          <w:spacing w:val="-1"/>
        </w:rPr>
        <w:t xml:space="preserve">and </w:t>
      </w:r>
      <w:r>
        <w:t xml:space="preserve">one </w:t>
      </w:r>
      <w:r>
        <w:rPr>
          <w:spacing w:val="-1"/>
        </w:rPr>
        <w:t>that</w:t>
      </w:r>
      <w:r>
        <w:t xml:space="preserve"> is </w:t>
      </w:r>
      <w:r>
        <w:rPr>
          <w:spacing w:val="-1"/>
        </w:rPr>
        <w:t>highly</w:t>
      </w:r>
      <w:r>
        <w:rPr>
          <w:spacing w:val="-2"/>
        </w:rPr>
        <w:t xml:space="preserve"> </w:t>
      </w:r>
      <w:r>
        <w:rPr>
          <w:spacing w:val="-1"/>
        </w:rPr>
        <w:t>valued by</w:t>
      </w:r>
      <w:r>
        <w:rPr>
          <w:spacing w:val="1"/>
        </w:rPr>
        <w:t xml:space="preserve"> </w:t>
      </w:r>
      <w:r>
        <w:t xml:space="preserve">the </w:t>
      </w:r>
      <w:r>
        <w:rPr>
          <w:spacing w:val="-1"/>
        </w:rPr>
        <w:t>Centre.</w:t>
      </w:r>
      <w:r>
        <w:rPr>
          <w:spacing w:val="49"/>
        </w:rPr>
        <w:t xml:space="preserve"> </w:t>
      </w:r>
      <w:r>
        <w:rPr>
          <w:spacing w:val="-1"/>
        </w:rPr>
        <w:t>Teaching</w:t>
      </w:r>
      <w:r>
        <w:rPr>
          <w:spacing w:val="-3"/>
        </w:rPr>
        <w:t xml:space="preserve"> </w:t>
      </w:r>
      <w:r>
        <w:rPr>
          <w:spacing w:val="-1"/>
        </w:rPr>
        <w:t>medical</w:t>
      </w:r>
      <w:r>
        <w:rPr>
          <w:spacing w:val="-3"/>
        </w:rPr>
        <w:t xml:space="preserve"> </w:t>
      </w:r>
      <w:r>
        <w:rPr>
          <w:spacing w:val="-1"/>
        </w:rPr>
        <w:t>students</w:t>
      </w:r>
      <w:r>
        <w:rPr>
          <w:spacing w:val="-3"/>
        </w:rPr>
        <w:t xml:space="preserve"> </w:t>
      </w:r>
      <w:r>
        <w:rPr>
          <w:spacing w:val="-1"/>
        </w:rPr>
        <w:t>keeps work</w:t>
      </w:r>
      <w:r>
        <w:t xml:space="preserve"> </w:t>
      </w:r>
      <w:r>
        <w:rPr>
          <w:spacing w:val="-1"/>
        </w:rPr>
        <w:t>fun</w:t>
      </w:r>
      <w:r>
        <w:rPr>
          <w:spacing w:val="-2"/>
        </w:rPr>
        <w:t xml:space="preserve"> </w:t>
      </w:r>
      <w:r>
        <w:t>and</w:t>
      </w:r>
      <w:r>
        <w:rPr>
          <w:spacing w:val="-2"/>
        </w:rPr>
        <w:t xml:space="preserve"> </w:t>
      </w:r>
      <w:r>
        <w:rPr>
          <w:spacing w:val="-1"/>
        </w:rPr>
        <w:t>fresh,</w:t>
      </w:r>
      <w:r>
        <w:rPr>
          <w:spacing w:val="-2"/>
        </w:rPr>
        <w:t xml:space="preserve"> </w:t>
      </w:r>
      <w:r>
        <w:rPr>
          <w:spacing w:val="-1"/>
        </w:rPr>
        <w:t>and clarifies</w:t>
      </w:r>
      <w:r>
        <w:t xml:space="preserve"> </w:t>
      </w:r>
      <w:r>
        <w:rPr>
          <w:spacing w:val="-1"/>
        </w:rPr>
        <w:t>clearly</w:t>
      </w:r>
      <w:r>
        <w:rPr>
          <w:spacing w:val="79"/>
        </w:rPr>
        <w:t xml:space="preserve"> </w:t>
      </w:r>
      <w:r>
        <w:t>what</w:t>
      </w:r>
      <w:r>
        <w:rPr>
          <w:spacing w:val="-1"/>
        </w:rPr>
        <w:t xml:space="preserve"> we</w:t>
      </w:r>
      <w:r>
        <w:t xml:space="preserve"> </w:t>
      </w:r>
      <w:r>
        <w:rPr>
          <w:spacing w:val="-1"/>
        </w:rPr>
        <w:t>know</w:t>
      </w:r>
      <w:r>
        <w:rPr>
          <w:spacing w:val="-2"/>
        </w:rPr>
        <w:t xml:space="preserve"> </w:t>
      </w:r>
      <w:r>
        <w:t>and</w:t>
      </w:r>
      <w:r>
        <w:rPr>
          <w:spacing w:val="-1"/>
        </w:rPr>
        <w:t xml:space="preserve"> what</w:t>
      </w:r>
      <w:r>
        <w:rPr>
          <w:spacing w:val="-3"/>
        </w:rPr>
        <w:t xml:space="preserve"> </w:t>
      </w:r>
      <w:r>
        <w:rPr>
          <w:spacing w:val="-1"/>
        </w:rPr>
        <w:t>we</w:t>
      </w:r>
      <w:r>
        <w:t xml:space="preserve"> </w:t>
      </w:r>
      <w:r>
        <w:rPr>
          <w:spacing w:val="-1"/>
        </w:rPr>
        <w:t>don’t.</w:t>
      </w:r>
      <w:r>
        <w:rPr>
          <w:spacing w:val="47"/>
        </w:rPr>
        <w:t xml:space="preserve"> </w:t>
      </w:r>
      <w:r>
        <w:rPr>
          <w:spacing w:val="-1"/>
        </w:rPr>
        <w:t>There</w:t>
      </w:r>
      <w:r>
        <w:t xml:space="preserve"> </w:t>
      </w:r>
      <w:r>
        <w:rPr>
          <w:spacing w:val="-1"/>
        </w:rPr>
        <w:t>are</w:t>
      </w:r>
      <w:r>
        <w:rPr>
          <w:spacing w:val="-2"/>
        </w:rPr>
        <w:t xml:space="preserve"> </w:t>
      </w:r>
      <w:r>
        <w:rPr>
          <w:spacing w:val="-1"/>
        </w:rPr>
        <w:t>many</w:t>
      </w:r>
      <w:r>
        <w:rPr>
          <w:spacing w:val="-2"/>
        </w:rPr>
        <w:t xml:space="preserve"> </w:t>
      </w:r>
      <w:r>
        <w:rPr>
          <w:spacing w:val="-1"/>
        </w:rPr>
        <w:t>opportunities</w:t>
      </w:r>
      <w:r>
        <w:t xml:space="preserve"> </w:t>
      </w:r>
      <w:r>
        <w:rPr>
          <w:spacing w:val="-1"/>
        </w:rPr>
        <w:t>for</w:t>
      </w:r>
      <w:r>
        <w:rPr>
          <w:spacing w:val="-3"/>
        </w:rPr>
        <w:t xml:space="preserve"> </w:t>
      </w:r>
      <w:r>
        <w:rPr>
          <w:spacing w:val="-1"/>
        </w:rPr>
        <w:t xml:space="preserve">teaching </w:t>
      </w:r>
      <w:r>
        <w:t>at</w:t>
      </w:r>
      <w:r>
        <w:rPr>
          <w:spacing w:val="-2"/>
        </w:rPr>
        <w:t xml:space="preserve"> </w:t>
      </w:r>
      <w:r>
        <w:rPr>
          <w:spacing w:val="-1"/>
        </w:rPr>
        <w:t>UHN.</w:t>
      </w:r>
      <w:r>
        <w:t xml:space="preserve">  </w:t>
      </w:r>
      <w:r>
        <w:rPr>
          <w:spacing w:val="-1"/>
        </w:rPr>
        <w:t>Pre-clerkship teaching</w:t>
      </w:r>
      <w:r>
        <w:rPr>
          <w:spacing w:val="89"/>
        </w:rPr>
        <w:t xml:space="preserve"> </w:t>
      </w:r>
      <w:r>
        <w:rPr>
          <w:spacing w:val="-1"/>
        </w:rPr>
        <w:t>includes</w:t>
      </w:r>
      <w:r>
        <w:t xml:space="preserve"> </w:t>
      </w:r>
      <w:r>
        <w:rPr>
          <w:spacing w:val="-1"/>
        </w:rPr>
        <w:t>resident</w:t>
      </w:r>
      <w:r>
        <w:rPr>
          <w:spacing w:val="-3"/>
        </w:rPr>
        <w:t xml:space="preserve"> </w:t>
      </w:r>
      <w:r>
        <w:rPr>
          <w:spacing w:val="-1"/>
        </w:rPr>
        <w:t xml:space="preserve">involvement </w:t>
      </w:r>
      <w:r>
        <w:t xml:space="preserve">in </w:t>
      </w:r>
      <w:r w:rsidR="00487C7A">
        <w:rPr>
          <w:spacing w:val="-1"/>
        </w:rPr>
        <w:t>Integrated Clinical Experience (ICE)</w:t>
      </w:r>
      <w:r w:rsidR="00487C7A">
        <w:rPr>
          <w:spacing w:val="-2"/>
        </w:rPr>
        <w:t xml:space="preserve"> </w:t>
      </w:r>
      <w:r>
        <w:t>1,</w:t>
      </w:r>
      <w:r>
        <w:rPr>
          <w:spacing w:val="-3"/>
        </w:rPr>
        <w:t xml:space="preserve"> </w:t>
      </w:r>
      <w:r>
        <w:t xml:space="preserve">a </w:t>
      </w:r>
      <w:r>
        <w:rPr>
          <w:spacing w:val="-1"/>
        </w:rPr>
        <w:t>first</w:t>
      </w:r>
      <w:r>
        <w:rPr>
          <w:spacing w:val="-2"/>
        </w:rPr>
        <w:t xml:space="preserve"> </w:t>
      </w:r>
      <w:r>
        <w:rPr>
          <w:spacing w:val="-1"/>
        </w:rPr>
        <w:t>year interviewing</w:t>
      </w:r>
      <w:r>
        <w:rPr>
          <w:spacing w:val="-2"/>
        </w:rPr>
        <w:t xml:space="preserve"> </w:t>
      </w:r>
      <w:r>
        <w:rPr>
          <w:spacing w:val="-1"/>
        </w:rPr>
        <w:t>course</w:t>
      </w:r>
      <w:r>
        <w:rPr>
          <w:spacing w:val="-2"/>
        </w:rPr>
        <w:t xml:space="preserve"> </w:t>
      </w:r>
      <w:r>
        <w:t xml:space="preserve">that </w:t>
      </w:r>
      <w:r>
        <w:rPr>
          <w:spacing w:val="-1"/>
        </w:rPr>
        <w:t>runs</w:t>
      </w:r>
      <w:r>
        <w:t xml:space="preserve"> on</w:t>
      </w:r>
      <w:r>
        <w:rPr>
          <w:spacing w:val="-3"/>
        </w:rPr>
        <w:t xml:space="preserve"> </w:t>
      </w:r>
      <w:r>
        <w:t xml:space="preserve">6 </w:t>
      </w:r>
      <w:r>
        <w:rPr>
          <w:spacing w:val="-1"/>
        </w:rPr>
        <w:t>Friday</w:t>
      </w:r>
      <w:r>
        <w:rPr>
          <w:spacing w:val="-2"/>
        </w:rPr>
        <w:t xml:space="preserve"> </w:t>
      </w:r>
      <w:r>
        <w:rPr>
          <w:spacing w:val="-1"/>
        </w:rPr>
        <w:t>mornings</w:t>
      </w:r>
      <w:r>
        <w:t xml:space="preserve"> in</w:t>
      </w:r>
      <w:r>
        <w:rPr>
          <w:spacing w:val="-3"/>
        </w:rPr>
        <w:t xml:space="preserve"> </w:t>
      </w:r>
      <w:r>
        <w:t xml:space="preserve">the </w:t>
      </w:r>
      <w:r>
        <w:rPr>
          <w:spacing w:val="-1"/>
        </w:rPr>
        <w:t>fall,</w:t>
      </w:r>
      <w:r>
        <w:rPr>
          <w:spacing w:val="72"/>
        </w:rPr>
        <w:t xml:space="preserve"> </w:t>
      </w:r>
      <w:r>
        <w:rPr>
          <w:spacing w:val="-1"/>
        </w:rPr>
        <w:t xml:space="preserve">and </w:t>
      </w:r>
      <w:r w:rsidR="00487C7A">
        <w:rPr>
          <w:spacing w:val="-1"/>
        </w:rPr>
        <w:t>ICE</w:t>
      </w:r>
      <w:r w:rsidR="00487C7A">
        <w:t xml:space="preserve"> </w:t>
      </w:r>
      <w:r>
        <w:t>2</w:t>
      </w:r>
      <w:r>
        <w:rPr>
          <w:spacing w:val="-1"/>
        </w:rPr>
        <w:t xml:space="preserve"> Psychiatry</w:t>
      </w:r>
      <w:r>
        <w:t xml:space="preserve"> </w:t>
      </w:r>
      <w:r>
        <w:rPr>
          <w:spacing w:val="-1"/>
        </w:rPr>
        <w:t>interviewing</w:t>
      </w:r>
      <w:r>
        <w:rPr>
          <w:spacing w:val="48"/>
        </w:rPr>
        <w:t xml:space="preserve"> </w:t>
      </w:r>
      <w:r>
        <w:rPr>
          <w:spacing w:val="-1"/>
        </w:rPr>
        <w:t>for</w:t>
      </w:r>
      <w:r>
        <w:rPr>
          <w:spacing w:val="-3"/>
        </w:rPr>
        <w:t xml:space="preserve"> </w:t>
      </w:r>
      <w:r>
        <w:rPr>
          <w:spacing w:val="-1"/>
        </w:rPr>
        <w:t>second</w:t>
      </w:r>
      <w:r>
        <w:rPr>
          <w:spacing w:val="-3"/>
        </w:rPr>
        <w:t xml:space="preserve"> </w:t>
      </w:r>
      <w:r>
        <w:t>year</w:t>
      </w:r>
      <w:r>
        <w:rPr>
          <w:spacing w:val="-2"/>
        </w:rPr>
        <w:t xml:space="preserve"> </w:t>
      </w:r>
      <w:r>
        <w:rPr>
          <w:spacing w:val="-1"/>
        </w:rPr>
        <w:t>medical</w:t>
      </w:r>
      <w:r>
        <w:rPr>
          <w:spacing w:val="-3"/>
        </w:rPr>
        <w:t xml:space="preserve"> </w:t>
      </w:r>
      <w:r>
        <w:rPr>
          <w:spacing w:val="-1"/>
        </w:rPr>
        <w:t xml:space="preserve">students </w:t>
      </w:r>
      <w:r>
        <w:t>which</w:t>
      </w:r>
      <w:r>
        <w:rPr>
          <w:spacing w:val="-4"/>
        </w:rPr>
        <w:t xml:space="preserve"> </w:t>
      </w:r>
      <w:r>
        <w:rPr>
          <w:spacing w:val="-1"/>
        </w:rPr>
        <w:t>would involve</w:t>
      </w:r>
      <w:r>
        <w:t xml:space="preserve"> a</w:t>
      </w:r>
      <w:r>
        <w:rPr>
          <w:spacing w:val="-3"/>
        </w:rPr>
        <w:t xml:space="preserve"> </w:t>
      </w:r>
      <w:r>
        <w:rPr>
          <w:spacing w:val="-1"/>
        </w:rPr>
        <w:t>4-week</w:t>
      </w:r>
      <w:r>
        <w:t xml:space="preserve"> </w:t>
      </w:r>
      <w:r>
        <w:rPr>
          <w:spacing w:val="-1"/>
        </w:rPr>
        <w:t>consecutive</w:t>
      </w:r>
      <w:r>
        <w:rPr>
          <w:spacing w:val="95"/>
        </w:rPr>
        <w:t xml:space="preserve"> </w:t>
      </w:r>
      <w:r>
        <w:rPr>
          <w:spacing w:val="-1"/>
        </w:rPr>
        <w:t>commitment</w:t>
      </w:r>
      <w:r>
        <w:rPr>
          <w:spacing w:val="-2"/>
        </w:rPr>
        <w:t xml:space="preserve"> </w:t>
      </w:r>
      <w:r>
        <w:rPr>
          <w:spacing w:val="-1"/>
        </w:rPr>
        <w:t xml:space="preserve">teaching </w:t>
      </w:r>
      <w:r>
        <w:rPr>
          <w:spacing w:val="-2"/>
        </w:rPr>
        <w:t>alongside</w:t>
      </w:r>
      <w:r>
        <w:t xml:space="preserve"> </w:t>
      </w:r>
      <w:r>
        <w:rPr>
          <w:spacing w:val="-1"/>
        </w:rPr>
        <w:t>staff</w:t>
      </w:r>
      <w:r>
        <w:rPr>
          <w:spacing w:val="-2"/>
        </w:rPr>
        <w:t xml:space="preserve"> </w:t>
      </w:r>
      <w:r>
        <w:rPr>
          <w:spacing w:val="-1"/>
        </w:rPr>
        <w:t>over</w:t>
      </w:r>
      <w:r>
        <w:t xml:space="preserve"> the</w:t>
      </w:r>
      <w:r>
        <w:rPr>
          <w:spacing w:val="-3"/>
        </w:rPr>
        <w:t xml:space="preserve"> </w:t>
      </w:r>
      <w:r>
        <w:rPr>
          <w:spacing w:val="-1"/>
        </w:rPr>
        <w:t>academic</w:t>
      </w:r>
      <w:r>
        <w:rPr>
          <w:spacing w:val="-3"/>
        </w:rPr>
        <w:t xml:space="preserve"> </w:t>
      </w:r>
      <w:r>
        <w:rPr>
          <w:spacing w:val="-1"/>
        </w:rPr>
        <w:t>year.</w:t>
      </w:r>
      <w:r w:rsidR="0006081D">
        <w:t xml:space="preserve">  </w:t>
      </w:r>
      <w:r>
        <w:rPr>
          <w:spacing w:val="-2"/>
        </w:rPr>
        <w:t>Clerkship</w:t>
      </w:r>
      <w:r>
        <w:rPr>
          <w:spacing w:val="-1"/>
        </w:rPr>
        <w:t xml:space="preserve"> teaching includes</w:t>
      </w:r>
      <w:r>
        <w:t xml:space="preserve"> </w:t>
      </w:r>
      <w:r>
        <w:rPr>
          <w:spacing w:val="-1"/>
        </w:rPr>
        <w:t>direct</w:t>
      </w:r>
      <w:r>
        <w:rPr>
          <w:spacing w:val="1"/>
        </w:rPr>
        <w:t xml:space="preserve"> </w:t>
      </w:r>
      <w:r>
        <w:rPr>
          <w:spacing w:val="-1"/>
        </w:rPr>
        <w:t>one-on-one</w:t>
      </w:r>
      <w:r>
        <w:t xml:space="preserve"> </w:t>
      </w:r>
      <w:r>
        <w:rPr>
          <w:spacing w:val="-1"/>
        </w:rPr>
        <w:t>supervision</w:t>
      </w:r>
      <w:r>
        <w:rPr>
          <w:spacing w:val="-3"/>
        </w:rPr>
        <w:t xml:space="preserve"> </w:t>
      </w:r>
      <w:r>
        <w:t xml:space="preserve">of </w:t>
      </w:r>
      <w:r>
        <w:rPr>
          <w:spacing w:val="-1"/>
        </w:rPr>
        <w:t>clerks,</w:t>
      </w:r>
      <w:r>
        <w:rPr>
          <w:spacing w:val="97"/>
        </w:rPr>
        <w:t xml:space="preserve"> </w:t>
      </w:r>
      <w:r w:rsidR="00DA5959">
        <w:t>on-</w:t>
      </w:r>
      <w:r>
        <w:t>call</w:t>
      </w:r>
      <w:r>
        <w:rPr>
          <w:spacing w:val="-3"/>
        </w:rPr>
        <w:t xml:space="preserve"> </w:t>
      </w:r>
      <w:r>
        <w:rPr>
          <w:spacing w:val="-1"/>
        </w:rPr>
        <w:t>teaching,</w:t>
      </w:r>
      <w:r>
        <w:t xml:space="preserve"> and</w:t>
      </w:r>
      <w:r>
        <w:rPr>
          <w:spacing w:val="-4"/>
        </w:rPr>
        <w:t xml:space="preserve"> </w:t>
      </w:r>
      <w:r>
        <w:rPr>
          <w:spacing w:val="-1"/>
        </w:rPr>
        <w:t>opportunities</w:t>
      </w:r>
      <w:r>
        <w:t xml:space="preserve"> </w:t>
      </w:r>
      <w:r>
        <w:rPr>
          <w:spacing w:val="-1"/>
        </w:rPr>
        <w:t>to</w:t>
      </w:r>
      <w:r>
        <w:rPr>
          <w:spacing w:val="1"/>
        </w:rPr>
        <w:t xml:space="preserve"> </w:t>
      </w:r>
      <w:r>
        <w:rPr>
          <w:spacing w:val="-1"/>
        </w:rPr>
        <w:t>participate</w:t>
      </w:r>
      <w:r>
        <w:rPr>
          <w:spacing w:val="-2"/>
        </w:rPr>
        <w:t xml:space="preserve"> </w:t>
      </w:r>
      <w:r>
        <w:t xml:space="preserve">in </w:t>
      </w:r>
      <w:r>
        <w:rPr>
          <w:spacing w:val="-1"/>
        </w:rPr>
        <w:t>delivering seminars,</w:t>
      </w:r>
      <w:r>
        <w:t xml:space="preserve"> </w:t>
      </w:r>
      <w:r>
        <w:rPr>
          <w:spacing w:val="-1"/>
        </w:rPr>
        <w:t>including the</w:t>
      </w:r>
      <w:r>
        <w:t xml:space="preserve"> </w:t>
      </w:r>
      <w:r>
        <w:rPr>
          <w:spacing w:val="-1"/>
        </w:rPr>
        <w:t>resident-run Personality</w:t>
      </w:r>
      <w:r>
        <w:rPr>
          <w:spacing w:val="101"/>
        </w:rPr>
        <w:t xml:space="preserve"> </w:t>
      </w:r>
      <w:r>
        <w:rPr>
          <w:spacing w:val="-1"/>
        </w:rPr>
        <w:t>Disorders</w:t>
      </w:r>
      <w:r>
        <w:t xml:space="preserve"> </w:t>
      </w:r>
      <w:r>
        <w:rPr>
          <w:spacing w:val="-1"/>
        </w:rPr>
        <w:t>Course and Narrative</w:t>
      </w:r>
      <w:r>
        <w:rPr>
          <w:spacing w:val="-2"/>
        </w:rPr>
        <w:t xml:space="preserve"> </w:t>
      </w:r>
      <w:r>
        <w:rPr>
          <w:spacing w:val="-1"/>
        </w:rPr>
        <w:t>Reflective</w:t>
      </w:r>
      <w:r>
        <w:t xml:space="preserve"> </w:t>
      </w:r>
      <w:r>
        <w:rPr>
          <w:spacing w:val="-1"/>
        </w:rPr>
        <w:t>Competency.</w:t>
      </w:r>
      <w:r>
        <w:rPr>
          <w:spacing w:val="49"/>
        </w:rPr>
        <w:t xml:space="preserve"> </w:t>
      </w:r>
      <w:r>
        <w:rPr>
          <w:spacing w:val="-1"/>
        </w:rPr>
        <w:t>Individual</w:t>
      </w:r>
      <w:r>
        <w:t xml:space="preserve"> </w:t>
      </w:r>
      <w:r>
        <w:rPr>
          <w:spacing w:val="-1"/>
        </w:rPr>
        <w:t xml:space="preserve">supervision around teaching </w:t>
      </w:r>
      <w:r>
        <w:t>is</w:t>
      </w:r>
      <w:r>
        <w:rPr>
          <w:spacing w:val="-3"/>
        </w:rPr>
        <w:t xml:space="preserve"> </w:t>
      </w:r>
      <w:r>
        <w:rPr>
          <w:spacing w:val="-1"/>
        </w:rPr>
        <w:t>available</w:t>
      </w:r>
      <w:r>
        <w:rPr>
          <w:spacing w:val="-3"/>
        </w:rPr>
        <w:t>.</w:t>
      </w:r>
    </w:p>
    <w:p w14:paraId="53B10FE0" w14:textId="77777777" w:rsidR="003F3AF4" w:rsidRDefault="003F3AF4" w:rsidP="002D25A3">
      <w:pPr>
        <w:pStyle w:val="BodyText"/>
        <w:kinsoku w:val="0"/>
        <w:overflowPunct w:val="0"/>
        <w:ind w:left="0" w:right="157"/>
        <w:rPr>
          <w:spacing w:val="-1"/>
        </w:rPr>
      </w:pPr>
      <w:r>
        <w:rPr>
          <w:spacing w:val="-1"/>
        </w:rPr>
        <w:t>Recognition for</w:t>
      </w:r>
      <w:r>
        <w:t xml:space="preserve"> </w:t>
      </w:r>
      <w:r>
        <w:rPr>
          <w:spacing w:val="-1"/>
        </w:rPr>
        <w:t xml:space="preserve">teaching </w:t>
      </w:r>
      <w:r>
        <w:t>at</w:t>
      </w:r>
      <w:r>
        <w:rPr>
          <w:spacing w:val="-2"/>
        </w:rPr>
        <w:t xml:space="preserve"> </w:t>
      </w:r>
      <w:r>
        <w:t>UHN</w:t>
      </w:r>
      <w:r>
        <w:rPr>
          <w:spacing w:val="-2"/>
        </w:rPr>
        <w:t xml:space="preserve"> </w:t>
      </w:r>
      <w:r>
        <w:t xml:space="preserve">is </w:t>
      </w:r>
      <w:r>
        <w:rPr>
          <w:spacing w:val="-1"/>
        </w:rPr>
        <w:t>significant</w:t>
      </w:r>
      <w:r>
        <w:rPr>
          <w:spacing w:val="-2"/>
        </w:rPr>
        <w:t xml:space="preserve"> </w:t>
      </w:r>
      <w:r>
        <w:t>with</w:t>
      </w:r>
      <w:r>
        <w:rPr>
          <w:spacing w:val="-2"/>
        </w:rPr>
        <w:t xml:space="preserve"> </w:t>
      </w:r>
      <w:r>
        <w:rPr>
          <w:spacing w:val="-1"/>
        </w:rPr>
        <w:t>opportunities</w:t>
      </w:r>
      <w:r>
        <w:rPr>
          <w:spacing w:val="-3"/>
        </w:rPr>
        <w:t xml:space="preserve"> </w:t>
      </w:r>
      <w:r>
        <w:t>to</w:t>
      </w:r>
      <w:r>
        <w:rPr>
          <w:spacing w:val="-1"/>
        </w:rPr>
        <w:t xml:space="preserve"> </w:t>
      </w:r>
      <w:r>
        <w:t>win</w:t>
      </w:r>
      <w:r>
        <w:rPr>
          <w:spacing w:val="-3"/>
        </w:rPr>
        <w:t xml:space="preserve"> </w:t>
      </w:r>
      <w:r>
        <w:rPr>
          <w:spacing w:val="-1"/>
        </w:rPr>
        <w:t>Wightman-Berris,</w:t>
      </w:r>
      <w:r>
        <w:t xml:space="preserve"> </w:t>
      </w:r>
      <w:r>
        <w:rPr>
          <w:spacing w:val="-1"/>
        </w:rPr>
        <w:t>University</w:t>
      </w:r>
      <w:r>
        <w:rPr>
          <w:spacing w:val="-2"/>
        </w:rPr>
        <w:t xml:space="preserve"> </w:t>
      </w:r>
      <w:r>
        <w:rPr>
          <w:spacing w:val="-1"/>
        </w:rPr>
        <w:t>Departmental</w:t>
      </w:r>
      <w:r>
        <w:rPr>
          <w:spacing w:val="97"/>
        </w:rPr>
        <w:t xml:space="preserve"> </w:t>
      </w:r>
      <w:r>
        <w:rPr>
          <w:spacing w:val="-1"/>
        </w:rPr>
        <w:t xml:space="preserve">and </w:t>
      </w:r>
      <w:r>
        <w:t>UHN</w:t>
      </w:r>
      <w:r>
        <w:rPr>
          <w:spacing w:val="-2"/>
        </w:rPr>
        <w:t xml:space="preserve"> </w:t>
      </w:r>
      <w:r>
        <w:rPr>
          <w:spacing w:val="-1"/>
        </w:rPr>
        <w:t>Psychiatry</w:t>
      </w:r>
      <w:r>
        <w:rPr>
          <w:spacing w:val="-2"/>
        </w:rPr>
        <w:t xml:space="preserve"> </w:t>
      </w:r>
      <w:r>
        <w:rPr>
          <w:spacing w:val="-1"/>
        </w:rPr>
        <w:t>Teaching Awards.</w:t>
      </w:r>
    </w:p>
    <w:p w14:paraId="4ABAF465" w14:textId="77777777" w:rsidR="003F3AF4" w:rsidRDefault="003F3AF4" w:rsidP="002D25A3">
      <w:pPr>
        <w:pStyle w:val="BodyText"/>
        <w:kinsoku w:val="0"/>
        <w:overflowPunct w:val="0"/>
        <w:ind w:left="0" w:right="157"/>
        <w:rPr>
          <w:spacing w:val="-1"/>
        </w:rPr>
      </w:pPr>
    </w:p>
    <w:p w14:paraId="4B9E81B9" w14:textId="77069BF6" w:rsidR="004F01FE" w:rsidRDefault="003F3AF4" w:rsidP="002D25A3">
      <w:pPr>
        <w:pStyle w:val="BodyText"/>
        <w:kinsoku w:val="0"/>
        <w:overflowPunct w:val="0"/>
        <w:ind w:left="0" w:right="157"/>
        <w:jc w:val="left"/>
        <w:rPr>
          <w:spacing w:val="-1"/>
        </w:rPr>
      </w:pPr>
      <w:r>
        <w:rPr>
          <w:spacing w:val="-1"/>
        </w:rPr>
        <w:t xml:space="preserve">Residents interested in undergraduate medical education teaching should contact the UHN </w:t>
      </w:r>
      <w:r w:rsidR="004A15DC">
        <w:rPr>
          <w:spacing w:val="-1"/>
        </w:rPr>
        <w:t>Medical Education Site Lead</w:t>
      </w:r>
      <w:r>
        <w:rPr>
          <w:spacing w:val="-1"/>
        </w:rPr>
        <w:t xml:space="preserve">, Dr. </w:t>
      </w:r>
      <w:r w:rsidR="004A15DC">
        <w:rPr>
          <w:spacing w:val="-1"/>
        </w:rPr>
        <w:t>Dilip Koshy</w:t>
      </w:r>
      <w:r>
        <w:rPr>
          <w:spacing w:val="-1"/>
        </w:rPr>
        <w:t xml:space="preserve"> (</w:t>
      </w:r>
      <w:hyperlink r:id="rId34" w:history="1">
        <w:r w:rsidR="004A15DC" w:rsidRPr="00663516">
          <w:rPr>
            <w:rStyle w:val="Hyperlink"/>
            <w:rFonts w:cs="Calibri"/>
            <w:spacing w:val="-1"/>
          </w:rPr>
          <w:t>dilip.koshy2@uhn.ca</w:t>
        </w:r>
      </w:hyperlink>
      <w:r w:rsidR="004F01FE">
        <w:rPr>
          <w:spacing w:val="-1"/>
        </w:rPr>
        <w:t>).</w:t>
      </w:r>
    </w:p>
    <w:sectPr w:rsidR="004F01FE" w:rsidSect="002D25A3">
      <w:pgSz w:w="12240" w:h="15840"/>
      <w:pgMar w:top="520" w:right="1080" w:bottom="280" w:left="1020" w:header="720" w:footer="720" w:gutter="0"/>
      <w:cols w:space="720" w:equalWidth="0">
        <w:col w:w="106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MV Bol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918" w:hanging="360"/>
      </w:pPr>
      <w:rPr>
        <w:rFonts w:ascii="Calibri" w:hAnsi="Calibri" w:cs="Calibri"/>
        <w:b w:val="0"/>
        <w:bCs w:val="0"/>
        <w:sz w:val="22"/>
        <w:szCs w:val="22"/>
      </w:rPr>
    </w:lvl>
    <w:lvl w:ilvl="1">
      <w:numFmt w:val="bullet"/>
      <w:lvlText w:val="•"/>
      <w:lvlJc w:val="left"/>
      <w:pPr>
        <w:ind w:left="1922" w:hanging="360"/>
      </w:pPr>
    </w:lvl>
    <w:lvl w:ilvl="2">
      <w:numFmt w:val="bullet"/>
      <w:lvlText w:val="•"/>
      <w:lvlJc w:val="left"/>
      <w:pPr>
        <w:ind w:left="2926" w:hanging="360"/>
      </w:pPr>
    </w:lvl>
    <w:lvl w:ilvl="3">
      <w:numFmt w:val="bullet"/>
      <w:lvlText w:val="•"/>
      <w:lvlJc w:val="left"/>
      <w:pPr>
        <w:ind w:left="3930" w:hanging="360"/>
      </w:pPr>
    </w:lvl>
    <w:lvl w:ilvl="4">
      <w:numFmt w:val="bullet"/>
      <w:lvlText w:val="•"/>
      <w:lvlJc w:val="left"/>
      <w:pPr>
        <w:ind w:left="4934" w:hanging="360"/>
      </w:pPr>
    </w:lvl>
    <w:lvl w:ilvl="5">
      <w:numFmt w:val="bullet"/>
      <w:lvlText w:val="•"/>
      <w:lvlJc w:val="left"/>
      <w:pPr>
        <w:ind w:left="5939" w:hanging="360"/>
      </w:pPr>
    </w:lvl>
    <w:lvl w:ilvl="6">
      <w:numFmt w:val="bullet"/>
      <w:lvlText w:val="•"/>
      <w:lvlJc w:val="left"/>
      <w:pPr>
        <w:ind w:left="6943" w:hanging="360"/>
      </w:pPr>
    </w:lvl>
    <w:lvl w:ilvl="7">
      <w:numFmt w:val="bullet"/>
      <w:lvlText w:val="•"/>
      <w:lvlJc w:val="left"/>
      <w:pPr>
        <w:ind w:left="7947" w:hanging="360"/>
      </w:pPr>
    </w:lvl>
    <w:lvl w:ilvl="8">
      <w:numFmt w:val="bullet"/>
      <w:lvlText w:val="•"/>
      <w:lvlJc w:val="left"/>
      <w:pPr>
        <w:ind w:left="8951" w:hanging="360"/>
      </w:pPr>
    </w:lvl>
  </w:abstractNum>
  <w:abstractNum w:abstractNumId="1" w15:restartNumberingAfterBreak="0">
    <w:nsid w:val="00000403"/>
    <w:multiLevelType w:val="multilevel"/>
    <w:tmpl w:val="00000886"/>
    <w:lvl w:ilvl="0">
      <w:numFmt w:val="bullet"/>
      <w:lvlText w:val=""/>
      <w:lvlJc w:val="left"/>
      <w:pPr>
        <w:ind w:left="365" w:hanging="248"/>
      </w:pPr>
      <w:rPr>
        <w:rFonts w:ascii="Wingdings 2" w:hAnsi="Wingdings 2"/>
        <w:b w:val="0"/>
        <w:sz w:val="22"/>
      </w:rPr>
    </w:lvl>
    <w:lvl w:ilvl="1">
      <w:numFmt w:val="bullet"/>
      <w:lvlText w:val=""/>
      <w:lvlJc w:val="left"/>
      <w:pPr>
        <w:ind w:left="117" w:hanging="360"/>
      </w:pPr>
      <w:rPr>
        <w:rFonts w:ascii="Symbol" w:hAnsi="Symbol"/>
        <w:b w:val="0"/>
        <w:sz w:val="22"/>
      </w:rPr>
    </w:lvl>
    <w:lvl w:ilvl="2">
      <w:numFmt w:val="bullet"/>
      <w:lvlText w:val="•"/>
      <w:lvlJc w:val="left"/>
      <w:pPr>
        <w:ind w:left="1504" w:hanging="360"/>
      </w:pPr>
    </w:lvl>
    <w:lvl w:ilvl="3">
      <w:numFmt w:val="bullet"/>
      <w:lvlText w:val="•"/>
      <w:lvlJc w:val="left"/>
      <w:pPr>
        <w:ind w:left="2644" w:hanging="360"/>
      </w:pPr>
    </w:lvl>
    <w:lvl w:ilvl="4">
      <w:numFmt w:val="bullet"/>
      <w:lvlText w:val="•"/>
      <w:lvlJc w:val="left"/>
      <w:pPr>
        <w:ind w:left="3783" w:hanging="360"/>
      </w:pPr>
    </w:lvl>
    <w:lvl w:ilvl="5">
      <w:numFmt w:val="bullet"/>
      <w:lvlText w:val="•"/>
      <w:lvlJc w:val="left"/>
      <w:pPr>
        <w:ind w:left="4922" w:hanging="360"/>
      </w:pPr>
    </w:lvl>
    <w:lvl w:ilvl="6">
      <w:numFmt w:val="bullet"/>
      <w:lvlText w:val="•"/>
      <w:lvlJc w:val="left"/>
      <w:pPr>
        <w:ind w:left="6062" w:hanging="360"/>
      </w:pPr>
    </w:lvl>
    <w:lvl w:ilvl="7">
      <w:numFmt w:val="bullet"/>
      <w:lvlText w:val="•"/>
      <w:lvlJc w:val="left"/>
      <w:pPr>
        <w:ind w:left="7201" w:hanging="360"/>
      </w:pPr>
    </w:lvl>
    <w:lvl w:ilvl="8">
      <w:numFmt w:val="bullet"/>
      <w:lvlText w:val="•"/>
      <w:lvlJc w:val="left"/>
      <w:pPr>
        <w:ind w:left="8341" w:hanging="360"/>
      </w:pPr>
    </w:lvl>
  </w:abstractNum>
  <w:abstractNum w:abstractNumId="2" w15:restartNumberingAfterBreak="0">
    <w:nsid w:val="00000404"/>
    <w:multiLevelType w:val="multilevel"/>
    <w:tmpl w:val="00000887"/>
    <w:lvl w:ilvl="0">
      <w:start w:val="1"/>
      <w:numFmt w:val="decimal"/>
      <w:lvlText w:val="%1."/>
      <w:lvlJc w:val="left"/>
      <w:pPr>
        <w:ind w:left="822" w:hanging="360"/>
      </w:pPr>
      <w:rPr>
        <w:rFonts w:ascii="Calibri" w:hAnsi="Calibri" w:cs="Calibri"/>
        <w:b/>
        <w:bCs/>
        <w:sz w:val="22"/>
        <w:szCs w:val="22"/>
      </w:rPr>
    </w:lvl>
    <w:lvl w:ilvl="1">
      <w:start w:val="1"/>
      <w:numFmt w:val="decimal"/>
      <w:lvlText w:val="%2)"/>
      <w:lvlJc w:val="left"/>
      <w:pPr>
        <w:ind w:left="822" w:hanging="231"/>
      </w:pPr>
      <w:rPr>
        <w:rFonts w:ascii="Calibri" w:hAnsi="Calibri" w:cs="Calibri"/>
        <w:b w:val="0"/>
        <w:bCs w:val="0"/>
        <w:sz w:val="22"/>
        <w:szCs w:val="22"/>
      </w:rPr>
    </w:lvl>
    <w:lvl w:ilvl="2">
      <w:numFmt w:val="bullet"/>
      <w:lvlText w:val="•"/>
      <w:lvlJc w:val="left"/>
      <w:pPr>
        <w:ind w:left="2754" w:hanging="231"/>
      </w:pPr>
    </w:lvl>
    <w:lvl w:ilvl="3">
      <w:numFmt w:val="bullet"/>
      <w:lvlText w:val="•"/>
      <w:lvlJc w:val="left"/>
      <w:pPr>
        <w:ind w:left="3720" w:hanging="231"/>
      </w:pPr>
    </w:lvl>
    <w:lvl w:ilvl="4">
      <w:numFmt w:val="bullet"/>
      <w:lvlText w:val="•"/>
      <w:lvlJc w:val="left"/>
      <w:pPr>
        <w:ind w:left="4686" w:hanging="231"/>
      </w:pPr>
    </w:lvl>
    <w:lvl w:ilvl="5">
      <w:numFmt w:val="bullet"/>
      <w:lvlText w:val="•"/>
      <w:lvlJc w:val="left"/>
      <w:pPr>
        <w:ind w:left="5652" w:hanging="231"/>
      </w:pPr>
    </w:lvl>
    <w:lvl w:ilvl="6">
      <w:numFmt w:val="bullet"/>
      <w:lvlText w:val="•"/>
      <w:lvlJc w:val="left"/>
      <w:pPr>
        <w:ind w:left="6619" w:hanging="231"/>
      </w:pPr>
    </w:lvl>
    <w:lvl w:ilvl="7">
      <w:numFmt w:val="bullet"/>
      <w:lvlText w:val="•"/>
      <w:lvlJc w:val="left"/>
      <w:pPr>
        <w:ind w:left="7585" w:hanging="231"/>
      </w:pPr>
    </w:lvl>
    <w:lvl w:ilvl="8">
      <w:numFmt w:val="bullet"/>
      <w:lvlText w:val="•"/>
      <w:lvlJc w:val="left"/>
      <w:pPr>
        <w:ind w:left="8551" w:hanging="231"/>
      </w:pPr>
    </w:lvl>
  </w:abstractNum>
  <w:abstractNum w:abstractNumId="3" w15:restartNumberingAfterBreak="0">
    <w:nsid w:val="00000405"/>
    <w:multiLevelType w:val="multilevel"/>
    <w:tmpl w:val="00000888"/>
    <w:lvl w:ilvl="0">
      <w:start w:val="4"/>
      <w:numFmt w:val="decimal"/>
      <w:lvlText w:val="%1."/>
      <w:lvlJc w:val="left"/>
      <w:pPr>
        <w:ind w:left="944" w:hanging="360"/>
      </w:pPr>
      <w:rPr>
        <w:rFonts w:ascii="Calibri" w:hAnsi="Calibri" w:cs="Calibri"/>
        <w:b/>
        <w:bCs/>
        <w:sz w:val="22"/>
        <w:szCs w:val="22"/>
      </w:rPr>
    </w:lvl>
    <w:lvl w:ilvl="1">
      <w:numFmt w:val="bullet"/>
      <w:lvlText w:val="•"/>
      <w:lvlJc w:val="left"/>
      <w:pPr>
        <w:ind w:left="1924" w:hanging="360"/>
      </w:pPr>
    </w:lvl>
    <w:lvl w:ilvl="2">
      <w:numFmt w:val="bullet"/>
      <w:lvlText w:val="•"/>
      <w:lvlJc w:val="left"/>
      <w:pPr>
        <w:ind w:left="2903" w:hanging="360"/>
      </w:pPr>
    </w:lvl>
    <w:lvl w:ilvl="3">
      <w:numFmt w:val="bullet"/>
      <w:lvlText w:val="•"/>
      <w:lvlJc w:val="left"/>
      <w:pPr>
        <w:ind w:left="3883" w:hanging="360"/>
      </w:pPr>
    </w:lvl>
    <w:lvl w:ilvl="4">
      <w:numFmt w:val="bullet"/>
      <w:lvlText w:val="•"/>
      <w:lvlJc w:val="left"/>
      <w:pPr>
        <w:ind w:left="4862" w:hanging="360"/>
      </w:pPr>
    </w:lvl>
    <w:lvl w:ilvl="5">
      <w:numFmt w:val="bullet"/>
      <w:lvlText w:val="•"/>
      <w:lvlJc w:val="left"/>
      <w:pPr>
        <w:ind w:left="5842" w:hanging="360"/>
      </w:pPr>
    </w:lvl>
    <w:lvl w:ilvl="6">
      <w:numFmt w:val="bullet"/>
      <w:lvlText w:val="•"/>
      <w:lvlJc w:val="left"/>
      <w:pPr>
        <w:ind w:left="6821" w:hanging="360"/>
      </w:pPr>
    </w:lvl>
    <w:lvl w:ilvl="7">
      <w:numFmt w:val="bullet"/>
      <w:lvlText w:val="•"/>
      <w:lvlJc w:val="left"/>
      <w:pPr>
        <w:ind w:left="7801" w:hanging="360"/>
      </w:pPr>
    </w:lvl>
    <w:lvl w:ilvl="8">
      <w:numFmt w:val="bullet"/>
      <w:lvlText w:val="•"/>
      <w:lvlJc w:val="left"/>
      <w:pPr>
        <w:ind w:left="8780" w:hanging="360"/>
      </w:pPr>
    </w:lvl>
  </w:abstractNum>
  <w:abstractNum w:abstractNumId="4" w15:restartNumberingAfterBreak="0">
    <w:nsid w:val="00000406"/>
    <w:multiLevelType w:val="multilevel"/>
    <w:tmpl w:val="00000889"/>
    <w:lvl w:ilvl="0">
      <w:start w:val="1"/>
      <w:numFmt w:val="decimal"/>
      <w:lvlText w:val="%1."/>
      <w:lvlJc w:val="left"/>
      <w:pPr>
        <w:ind w:left="838" w:hanging="360"/>
      </w:pPr>
      <w:rPr>
        <w:rFonts w:ascii="Calibri" w:hAnsi="Calibri" w:cs="Calibri"/>
        <w:b w:val="0"/>
        <w:bCs w:val="0"/>
        <w:sz w:val="22"/>
        <w:szCs w:val="22"/>
      </w:rPr>
    </w:lvl>
    <w:lvl w:ilvl="1">
      <w:start w:val="1"/>
      <w:numFmt w:val="lowerLetter"/>
      <w:lvlText w:val="%2)"/>
      <w:lvlJc w:val="left"/>
      <w:pPr>
        <w:ind w:left="1198" w:hanging="360"/>
      </w:pPr>
      <w:rPr>
        <w:rFonts w:ascii="Calibri" w:hAnsi="Calibri" w:cs="Calibri"/>
        <w:b w:val="0"/>
        <w:bCs w:val="0"/>
        <w:spacing w:val="-1"/>
        <w:sz w:val="22"/>
        <w:szCs w:val="22"/>
      </w:rPr>
    </w:lvl>
    <w:lvl w:ilvl="2">
      <w:numFmt w:val="bullet"/>
      <w:lvlText w:val="•"/>
      <w:lvlJc w:val="left"/>
      <w:pPr>
        <w:ind w:left="2258" w:hanging="360"/>
      </w:pPr>
    </w:lvl>
    <w:lvl w:ilvl="3">
      <w:numFmt w:val="bullet"/>
      <w:lvlText w:val="•"/>
      <w:lvlJc w:val="left"/>
      <w:pPr>
        <w:ind w:left="3318" w:hanging="360"/>
      </w:pPr>
    </w:lvl>
    <w:lvl w:ilvl="4">
      <w:numFmt w:val="bullet"/>
      <w:lvlText w:val="•"/>
      <w:lvlJc w:val="left"/>
      <w:pPr>
        <w:ind w:left="4378" w:hanging="360"/>
      </w:pPr>
    </w:lvl>
    <w:lvl w:ilvl="5">
      <w:numFmt w:val="bullet"/>
      <w:lvlText w:val="•"/>
      <w:lvlJc w:val="left"/>
      <w:pPr>
        <w:ind w:left="5438" w:hanging="360"/>
      </w:pPr>
    </w:lvl>
    <w:lvl w:ilvl="6">
      <w:numFmt w:val="bullet"/>
      <w:lvlText w:val="•"/>
      <w:lvlJc w:val="left"/>
      <w:pPr>
        <w:ind w:left="6499" w:hanging="360"/>
      </w:pPr>
    </w:lvl>
    <w:lvl w:ilvl="7">
      <w:numFmt w:val="bullet"/>
      <w:lvlText w:val="•"/>
      <w:lvlJc w:val="left"/>
      <w:pPr>
        <w:ind w:left="7559" w:hanging="360"/>
      </w:pPr>
    </w:lvl>
    <w:lvl w:ilvl="8">
      <w:numFmt w:val="bullet"/>
      <w:lvlText w:val="•"/>
      <w:lvlJc w:val="left"/>
      <w:pPr>
        <w:ind w:left="8619" w:hanging="360"/>
      </w:pPr>
    </w:lvl>
  </w:abstractNum>
  <w:abstractNum w:abstractNumId="5" w15:restartNumberingAfterBreak="0">
    <w:nsid w:val="00000407"/>
    <w:multiLevelType w:val="multilevel"/>
    <w:tmpl w:val="0000088A"/>
    <w:lvl w:ilvl="0">
      <w:start w:val="1"/>
      <w:numFmt w:val="decimal"/>
      <w:lvlText w:val="%1."/>
      <w:lvlJc w:val="left"/>
      <w:pPr>
        <w:ind w:left="838" w:hanging="360"/>
      </w:pPr>
      <w:rPr>
        <w:rFonts w:ascii="Calibri" w:hAnsi="Calibri" w:cs="Calibri"/>
        <w:b w:val="0"/>
        <w:bCs w:val="0"/>
        <w:sz w:val="22"/>
        <w:szCs w:val="22"/>
      </w:rPr>
    </w:lvl>
    <w:lvl w:ilvl="1">
      <w:numFmt w:val="bullet"/>
      <w:lvlText w:val="•"/>
      <w:lvlJc w:val="left"/>
      <w:pPr>
        <w:ind w:left="1816" w:hanging="360"/>
      </w:pPr>
    </w:lvl>
    <w:lvl w:ilvl="2">
      <w:numFmt w:val="bullet"/>
      <w:lvlText w:val="•"/>
      <w:lvlJc w:val="left"/>
      <w:pPr>
        <w:ind w:left="2794" w:hanging="360"/>
      </w:pPr>
    </w:lvl>
    <w:lvl w:ilvl="3">
      <w:numFmt w:val="bullet"/>
      <w:lvlText w:val="•"/>
      <w:lvlJc w:val="left"/>
      <w:pPr>
        <w:ind w:left="3772" w:hanging="360"/>
      </w:pPr>
    </w:lvl>
    <w:lvl w:ilvl="4">
      <w:numFmt w:val="bullet"/>
      <w:lvlText w:val="•"/>
      <w:lvlJc w:val="left"/>
      <w:pPr>
        <w:ind w:left="4750" w:hanging="360"/>
      </w:pPr>
    </w:lvl>
    <w:lvl w:ilvl="5">
      <w:numFmt w:val="bullet"/>
      <w:lvlText w:val="•"/>
      <w:lvlJc w:val="left"/>
      <w:pPr>
        <w:ind w:left="5729" w:hanging="360"/>
      </w:pPr>
    </w:lvl>
    <w:lvl w:ilvl="6">
      <w:numFmt w:val="bullet"/>
      <w:lvlText w:val="•"/>
      <w:lvlJc w:val="left"/>
      <w:pPr>
        <w:ind w:left="6707" w:hanging="360"/>
      </w:pPr>
    </w:lvl>
    <w:lvl w:ilvl="7">
      <w:numFmt w:val="bullet"/>
      <w:lvlText w:val="•"/>
      <w:lvlJc w:val="left"/>
      <w:pPr>
        <w:ind w:left="7685" w:hanging="360"/>
      </w:pPr>
    </w:lvl>
    <w:lvl w:ilvl="8">
      <w:numFmt w:val="bullet"/>
      <w:lvlText w:val="•"/>
      <w:lvlJc w:val="left"/>
      <w:pPr>
        <w:ind w:left="8663" w:hanging="360"/>
      </w:pPr>
    </w:lvl>
  </w:abstractNum>
  <w:abstractNum w:abstractNumId="6" w15:restartNumberingAfterBreak="0">
    <w:nsid w:val="24D2571E"/>
    <w:multiLevelType w:val="hybridMultilevel"/>
    <w:tmpl w:val="B7F82E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6E471B"/>
    <w:multiLevelType w:val="hybridMultilevel"/>
    <w:tmpl w:val="3DB0F938"/>
    <w:lvl w:ilvl="0" w:tplc="7A5EF4DA">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8" w15:restartNumberingAfterBreak="0">
    <w:nsid w:val="55DD59FC"/>
    <w:multiLevelType w:val="hybridMultilevel"/>
    <w:tmpl w:val="BFA25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9B63CA2"/>
    <w:multiLevelType w:val="hybridMultilevel"/>
    <w:tmpl w:val="F686FB72"/>
    <w:lvl w:ilvl="0" w:tplc="AB46111E">
      <w:start w:val="1"/>
      <w:numFmt w:val="upperRoman"/>
      <w:lvlText w:val="%1."/>
      <w:lvlJc w:val="left"/>
      <w:pPr>
        <w:ind w:left="1440" w:hanging="72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6FD91FCE"/>
    <w:multiLevelType w:val="hybridMultilevel"/>
    <w:tmpl w:val="C49049F2"/>
    <w:lvl w:ilvl="0" w:tplc="7A5EF4DA">
      <w:start w:val="1"/>
      <w:numFmt w:val="bullet"/>
      <w:lvlText w:val=""/>
      <w:lvlJc w:val="left"/>
      <w:pPr>
        <w:ind w:left="1146"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64F0FD6"/>
    <w:multiLevelType w:val="hybridMultilevel"/>
    <w:tmpl w:val="4DC283F2"/>
    <w:lvl w:ilvl="0" w:tplc="DC228BF8">
      <w:start w:val="1"/>
      <w:numFmt w:val="decimal"/>
      <w:lvlText w:val="%1."/>
      <w:lvlJc w:val="center"/>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num w:numId="1" w16cid:durableId="1907064240">
    <w:abstractNumId w:val="5"/>
  </w:num>
  <w:num w:numId="2" w16cid:durableId="1280454621">
    <w:abstractNumId w:val="4"/>
  </w:num>
  <w:num w:numId="3" w16cid:durableId="1789467080">
    <w:abstractNumId w:val="3"/>
  </w:num>
  <w:num w:numId="4" w16cid:durableId="149292122">
    <w:abstractNumId w:val="2"/>
  </w:num>
  <w:num w:numId="5" w16cid:durableId="804129592">
    <w:abstractNumId w:val="1"/>
  </w:num>
  <w:num w:numId="6" w16cid:durableId="363404288">
    <w:abstractNumId w:val="0"/>
  </w:num>
  <w:num w:numId="7" w16cid:durableId="727072516">
    <w:abstractNumId w:val="9"/>
  </w:num>
  <w:num w:numId="8" w16cid:durableId="1867014197">
    <w:abstractNumId w:val="11"/>
  </w:num>
  <w:num w:numId="9" w16cid:durableId="1515538743">
    <w:abstractNumId w:val="10"/>
  </w:num>
  <w:num w:numId="10" w16cid:durableId="507715126">
    <w:abstractNumId w:val="7"/>
  </w:num>
  <w:num w:numId="11" w16cid:durableId="158155094">
    <w:abstractNumId w:val="8"/>
  </w:num>
  <w:num w:numId="12" w16cid:durableId="14521712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F4"/>
    <w:rsid w:val="00003357"/>
    <w:rsid w:val="000110D6"/>
    <w:rsid w:val="00041575"/>
    <w:rsid w:val="00045ED7"/>
    <w:rsid w:val="0006081D"/>
    <w:rsid w:val="00066798"/>
    <w:rsid w:val="000928FA"/>
    <w:rsid w:val="00094D0E"/>
    <w:rsid w:val="000C5FD6"/>
    <w:rsid w:val="000D2A93"/>
    <w:rsid w:val="000E1427"/>
    <w:rsid w:val="001000B0"/>
    <w:rsid w:val="00102BE9"/>
    <w:rsid w:val="00107BC1"/>
    <w:rsid w:val="00114397"/>
    <w:rsid w:val="00115C9F"/>
    <w:rsid w:val="0015173C"/>
    <w:rsid w:val="00166D45"/>
    <w:rsid w:val="00195F56"/>
    <w:rsid w:val="001B7424"/>
    <w:rsid w:val="001D4391"/>
    <w:rsid w:val="001D604B"/>
    <w:rsid w:val="001E4785"/>
    <w:rsid w:val="001E4859"/>
    <w:rsid w:val="002543E3"/>
    <w:rsid w:val="00271EC4"/>
    <w:rsid w:val="00284962"/>
    <w:rsid w:val="002B0736"/>
    <w:rsid w:val="002C2C59"/>
    <w:rsid w:val="002C5F17"/>
    <w:rsid w:val="002D25A3"/>
    <w:rsid w:val="002E69B8"/>
    <w:rsid w:val="002E7B22"/>
    <w:rsid w:val="00303062"/>
    <w:rsid w:val="00321240"/>
    <w:rsid w:val="00324E72"/>
    <w:rsid w:val="00330FD7"/>
    <w:rsid w:val="0033299A"/>
    <w:rsid w:val="0033449A"/>
    <w:rsid w:val="00365724"/>
    <w:rsid w:val="00392B1B"/>
    <w:rsid w:val="003A19A2"/>
    <w:rsid w:val="003A254C"/>
    <w:rsid w:val="003C632D"/>
    <w:rsid w:val="003D0DC8"/>
    <w:rsid w:val="003D1213"/>
    <w:rsid w:val="003E0244"/>
    <w:rsid w:val="003F3AF4"/>
    <w:rsid w:val="00425B88"/>
    <w:rsid w:val="00444A71"/>
    <w:rsid w:val="00451842"/>
    <w:rsid w:val="00487C7A"/>
    <w:rsid w:val="004A15DC"/>
    <w:rsid w:val="004C046F"/>
    <w:rsid w:val="004E2D49"/>
    <w:rsid w:val="004F01FE"/>
    <w:rsid w:val="00523F18"/>
    <w:rsid w:val="00532AFE"/>
    <w:rsid w:val="00536165"/>
    <w:rsid w:val="005908BA"/>
    <w:rsid w:val="005A14D6"/>
    <w:rsid w:val="005C5E55"/>
    <w:rsid w:val="00614A04"/>
    <w:rsid w:val="00626AC8"/>
    <w:rsid w:val="00630E12"/>
    <w:rsid w:val="0064487F"/>
    <w:rsid w:val="00687CF2"/>
    <w:rsid w:val="00697449"/>
    <w:rsid w:val="006A7B5D"/>
    <w:rsid w:val="006B1065"/>
    <w:rsid w:val="006D4780"/>
    <w:rsid w:val="006F0E1F"/>
    <w:rsid w:val="006F3624"/>
    <w:rsid w:val="0077215F"/>
    <w:rsid w:val="007A5F3E"/>
    <w:rsid w:val="007E21B0"/>
    <w:rsid w:val="008208DA"/>
    <w:rsid w:val="0083239F"/>
    <w:rsid w:val="00835E7B"/>
    <w:rsid w:val="0088421A"/>
    <w:rsid w:val="008B509A"/>
    <w:rsid w:val="008C7C69"/>
    <w:rsid w:val="00927C07"/>
    <w:rsid w:val="00952C6D"/>
    <w:rsid w:val="00956802"/>
    <w:rsid w:val="00960955"/>
    <w:rsid w:val="00972CC9"/>
    <w:rsid w:val="00991B0E"/>
    <w:rsid w:val="009D1582"/>
    <w:rsid w:val="009D41B1"/>
    <w:rsid w:val="009F0986"/>
    <w:rsid w:val="00A24461"/>
    <w:rsid w:val="00A302E7"/>
    <w:rsid w:val="00A30A26"/>
    <w:rsid w:val="00A40E87"/>
    <w:rsid w:val="00A81A54"/>
    <w:rsid w:val="00AA0564"/>
    <w:rsid w:val="00AE25BA"/>
    <w:rsid w:val="00B0125D"/>
    <w:rsid w:val="00B01A19"/>
    <w:rsid w:val="00B40A5C"/>
    <w:rsid w:val="00B614E5"/>
    <w:rsid w:val="00B85234"/>
    <w:rsid w:val="00B863F9"/>
    <w:rsid w:val="00BA09FF"/>
    <w:rsid w:val="00BA1588"/>
    <w:rsid w:val="00C01BF5"/>
    <w:rsid w:val="00C16E33"/>
    <w:rsid w:val="00C94AE4"/>
    <w:rsid w:val="00CD29A5"/>
    <w:rsid w:val="00CF4D80"/>
    <w:rsid w:val="00D03592"/>
    <w:rsid w:val="00D43F27"/>
    <w:rsid w:val="00D72013"/>
    <w:rsid w:val="00DA5959"/>
    <w:rsid w:val="00DD05F8"/>
    <w:rsid w:val="00DE05FD"/>
    <w:rsid w:val="00E06A87"/>
    <w:rsid w:val="00E22179"/>
    <w:rsid w:val="00E33980"/>
    <w:rsid w:val="00E632F1"/>
    <w:rsid w:val="00E90F20"/>
    <w:rsid w:val="00EA2B52"/>
    <w:rsid w:val="00EA5034"/>
    <w:rsid w:val="00EB71CF"/>
    <w:rsid w:val="00EC2F64"/>
    <w:rsid w:val="00EF1877"/>
    <w:rsid w:val="00F15A86"/>
    <w:rsid w:val="00F60752"/>
    <w:rsid w:val="00F63227"/>
    <w:rsid w:val="00F7040B"/>
    <w:rsid w:val="00FB2ED1"/>
    <w:rsid w:val="00FC2E0B"/>
    <w:rsid w:val="00FF4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67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6" w:lineRule="exact"/>
        <w:ind w:left="58"/>
        <w:jc w:val="both"/>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F3AF4"/>
    <w:rPr>
      <w:rFonts w:ascii="Times New Roman" w:eastAsiaTheme="minorEastAsia" w:hAnsi="Times New Roman" w:cs="Times New Roman"/>
      <w:sz w:val="24"/>
      <w:szCs w:val="24"/>
    </w:rPr>
  </w:style>
  <w:style w:type="paragraph" w:styleId="Heading1">
    <w:name w:val="heading 1"/>
    <w:basedOn w:val="Normal"/>
    <w:next w:val="Normal"/>
    <w:link w:val="Heading1Char"/>
    <w:uiPriority w:val="1"/>
    <w:qFormat/>
    <w:rsid w:val="003F3AF4"/>
    <w:pPr>
      <w:ind w:left="117"/>
      <w:outlineLvl w:val="0"/>
    </w:pPr>
    <w:rPr>
      <w:rFonts w:ascii="Calibri" w:hAnsi="Calibri" w:cs="Calibri"/>
      <w:b/>
      <w:bCs/>
      <w:sz w:val="28"/>
      <w:szCs w:val="28"/>
      <w:u w:val="single"/>
    </w:rPr>
  </w:style>
  <w:style w:type="paragraph" w:styleId="Heading2">
    <w:name w:val="heading 2"/>
    <w:basedOn w:val="Normal"/>
    <w:next w:val="Normal"/>
    <w:link w:val="Heading2Char"/>
    <w:uiPriority w:val="1"/>
    <w:qFormat/>
    <w:rsid w:val="003F3AF4"/>
    <w:pPr>
      <w:ind w:left="117"/>
      <w:outlineLvl w:val="1"/>
    </w:pPr>
    <w:rPr>
      <w:rFonts w:ascii="Calibri" w:hAnsi="Calibri" w:cs="Calibri"/>
      <w:b/>
      <w:bCs/>
      <w:sz w:val="22"/>
      <w:szCs w:val="22"/>
    </w:rPr>
  </w:style>
  <w:style w:type="paragraph" w:styleId="Heading3">
    <w:name w:val="heading 3"/>
    <w:basedOn w:val="Normal"/>
    <w:next w:val="Normal"/>
    <w:link w:val="Heading3Char"/>
    <w:uiPriority w:val="9"/>
    <w:semiHidden/>
    <w:unhideWhenUsed/>
    <w:qFormat/>
    <w:rsid w:val="00E632F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F3AF4"/>
    <w:rPr>
      <w:rFonts w:ascii="Calibri" w:eastAsiaTheme="minorEastAsia" w:hAnsi="Calibri" w:cs="Calibri"/>
      <w:b/>
      <w:bCs/>
      <w:sz w:val="28"/>
      <w:szCs w:val="28"/>
      <w:u w:val="single"/>
    </w:rPr>
  </w:style>
  <w:style w:type="character" w:customStyle="1" w:styleId="Heading2Char">
    <w:name w:val="Heading 2 Char"/>
    <w:basedOn w:val="DefaultParagraphFont"/>
    <w:link w:val="Heading2"/>
    <w:uiPriority w:val="1"/>
    <w:rsid w:val="003F3AF4"/>
    <w:rPr>
      <w:rFonts w:ascii="Calibri" w:eastAsiaTheme="minorEastAsia" w:hAnsi="Calibri" w:cs="Calibri"/>
      <w:b/>
      <w:bCs/>
    </w:rPr>
  </w:style>
  <w:style w:type="paragraph" w:styleId="BodyText">
    <w:name w:val="Body Text"/>
    <w:basedOn w:val="Normal"/>
    <w:link w:val="BodyTextChar"/>
    <w:uiPriority w:val="1"/>
    <w:qFormat/>
    <w:rsid w:val="003F3AF4"/>
    <w:pPr>
      <w:ind w:left="117"/>
    </w:pPr>
    <w:rPr>
      <w:rFonts w:ascii="Calibri" w:hAnsi="Calibri" w:cs="Calibri"/>
      <w:sz w:val="22"/>
      <w:szCs w:val="22"/>
    </w:rPr>
  </w:style>
  <w:style w:type="character" w:customStyle="1" w:styleId="BodyTextChar">
    <w:name w:val="Body Text Char"/>
    <w:basedOn w:val="DefaultParagraphFont"/>
    <w:link w:val="BodyText"/>
    <w:uiPriority w:val="1"/>
    <w:rsid w:val="003F3AF4"/>
    <w:rPr>
      <w:rFonts w:ascii="Calibri" w:eastAsiaTheme="minorEastAsia" w:hAnsi="Calibri" w:cs="Calibri"/>
    </w:rPr>
  </w:style>
  <w:style w:type="paragraph" w:styleId="ListParagraph">
    <w:name w:val="List Paragraph"/>
    <w:basedOn w:val="Normal"/>
    <w:uiPriority w:val="1"/>
    <w:qFormat/>
    <w:rsid w:val="003F3AF4"/>
  </w:style>
  <w:style w:type="paragraph" w:customStyle="1" w:styleId="TableParagraph">
    <w:name w:val="Table Paragraph"/>
    <w:basedOn w:val="Normal"/>
    <w:uiPriority w:val="1"/>
    <w:qFormat/>
    <w:rsid w:val="003F3AF4"/>
  </w:style>
  <w:style w:type="character" w:styleId="Hyperlink">
    <w:name w:val="Hyperlink"/>
    <w:basedOn w:val="DefaultParagraphFont"/>
    <w:uiPriority w:val="99"/>
    <w:unhideWhenUsed/>
    <w:rsid w:val="003F3AF4"/>
    <w:rPr>
      <w:rFonts w:cs="Times New Roman"/>
      <w:color w:val="0000FF" w:themeColor="hyperlink"/>
      <w:u w:val="single"/>
    </w:rPr>
  </w:style>
  <w:style w:type="paragraph" w:styleId="BalloonText">
    <w:name w:val="Balloon Text"/>
    <w:basedOn w:val="Normal"/>
    <w:link w:val="BalloonTextChar"/>
    <w:uiPriority w:val="99"/>
    <w:semiHidden/>
    <w:unhideWhenUsed/>
    <w:rsid w:val="003F3AF4"/>
    <w:rPr>
      <w:rFonts w:ascii="Tahoma" w:hAnsi="Tahoma" w:cs="Tahoma"/>
      <w:sz w:val="16"/>
      <w:szCs w:val="16"/>
    </w:rPr>
  </w:style>
  <w:style w:type="character" w:customStyle="1" w:styleId="BalloonTextChar">
    <w:name w:val="Balloon Text Char"/>
    <w:basedOn w:val="DefaultParagraphFont"/>
    <w:link w:val="BalloonText"/>
    <w:uiPriority w:val="99"/>
    <w:semiHidden/>
    <w:rsid w:val="003F3AF4"/>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041575"/>
    <w:rPr>
      <w:sz w:val="18"/>
      <w:szCs w:val="18"/>
    </w:rPr>
  </w:style>
  <w:style w:type="paragraph" w:styleId="CommentText">
    <w:name w:val="annotation text"/>
    <w:basedOn w:val="Normal"/>
    <w:link w:val="CommentTextChar"/>
    <w:uiPriority w:val="99"/>
    <w:semiHidden/>
    <w:unhideWhenUsed/>
    <w:rsid w:val="00041575"/>
  </w:style>
  <w:style w:type="character" w:customStyle="1" w:styleId="CommentTextChar">
    <w:name w:val="Comment Text Char"/>
    <w:basedOn w:val="DefaultParagraphFont"/>
    <w:link w:val="CommentText"/>
    <w:uiPriority w:val="99"/>
    <w:semiHidden/>
    <w:rsid w:val="00041575"/>
    <w:rPr>
      <w:rFonts w:ascii="Times New Roman" w:eastAsiaTheme="minorEastAsia"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41575"/>
    <w:rPr>
      <w:b/>
      <w:bCs/>
      <w:sz w:val="20"/>
      <w:szCs w:val="20"/>
    </w:rPr>
  </w:style>
  <w:style w:type="character" w:customStyle="1" w:styleId="CommentSubjectChar">
    <w:name w:val="Comment Subject Char"/>
    <w:basedOn w:val="CommentTextChar"/>
    <w:link w:val="CommentSubject"/>
    <w:uiPriority w:val="99"/>
    <w:semiHidden/>
    <w:rsid w:val="00041575"/>
    <w:rPr>
      <w:rFonts w:ascii="Times New Roman" w:eastAsiaTheme="minorEastAsia" w:hAnsi="Times New Roman" w:cs="Times New Roman"/>
      <w:b/>
      <w:bCs/>
      <w:sz w:val="20"/>
      <w:szCs w:val="20"/>
    </w:rPr>
  </w:style>
  <w:style w:type="character" w:customStyle="1" w:styleId="Heading3Char">
    <w:name w:val="Heading 3 Char"/>
    <w:basedOn w:val="DefaultParagraphFont"/>
    <w:link w:val="Heading3"/>
    <w:uiPriority w:val="9"/>
    <w:semiHidden/>
    <w:rsid w:val="00E632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2E69B8"/>
    <w:rPr>
      <w:color w:val="605E5C"/>
      <w:shd w:val="clear" w:color="auto" w:fill="E1DFDD"/>
    </w:rPr>
  </w:style>
  <w:style w:type="table" w:styleId="TableGrid">
    <w:name w:val="Table Grid"/>
    <w:basedOn w:val="TableNormal"/>
    <w:uiPriority w:val="59"/>
    <w:rsid w:val="00E2217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bodytext">
    <w:name w:val="x_msobodytext"/>
    <w:basedOn w:val="Normal"/>
    <w:rsid w:val="00EF1877"/>
    <w:pPr>
      <w:spacing w:before="100" w:beforeAutospacing="1" w:after="100" w:afterAutospacing="1" w:line="240" w:lineRule="auto"/>
      <w:ind w:left="0"/>
      <w:jc w:val="left"/>
    </w:pPr>
    <w:rPr>
      <w:rFonts w:eastAsia="Times New Roman"/>
      <w:lang w:val="en-CA" w:eastAsia="en-CA"/>
    </w:rPr>
  </w:style>
  <w:style w:type="paragraph" w:customStyle="1" w:styleId="xmsonormal">
    <w:name w:val="x_msonormal"/>
    <w:basedOn w:val="Normal"/>
    <w:rsid w:val="00EF1877"/>
    <w:pPr>
      <w:spacing w:before="100" w:beforeAutospacing="1" w:after="100" w:afterAutospacing="1" w:line="240" w:lineRule="auto"/>
      <w:ind w:left="0"/>
      <w:jc w:val="left"/>
    </w:pPr>
    <w:rPr>
      <w:rFonts w:eastAsia="Times New Roman"/>
      <w:lang w:val="en-CA" w:eastAsia="en-CA"/>
    </w:rPr>
  </w:style>
  <w:style w:type="paragraph" w:customStyle="1" w:styleId="xdefault">
    <w:name w:val="x_default"/>
    <w:basedOn w:val="Normal"/>
    <w:rsid w:val="00EF1877"/>
    <w:pPr>
      <w:spacing w:before="100" w:beforeAutospacing="1" w:after="100" w:afterAutospacing="1" w:line="240" w:lineRule="auto"/>
      <w:ind w:left="0"/>
      <w:jc w:val="left"/>
    </w:pPr>
    <w:rPr>
      <w:rFonts w:eastAsia="Times New Roman"/>
      <w:lang w:val="en-CA" w:eastAsia="en-CA"/>
    </w:rPr>
  </w:style>
  <w:style w:type="character" w:styleId="UnresolvedMention">
    <w:name w:val="Unresolved Mention"/>
    <w:basedOn w:val="DefaultParagraphFont"/>
    <w:uiPriority w:val="99"/>
    <w:semiHidden/>
    <w:unhideWhenUsed/>
    <w:rsid w:val="00C94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64067">
      <w:bodyDiv w:val="1"/>
      <w:marLeft w:val="0"/>
      <w:marRight w:val="0"/>
      <w:marTop w:val="0"/>
      <w:marBottom w:val="0"/>
      <w:divBdr>
        <w:top w:val="none" w:sz="0" w:space="0" w:color="auto"/>
        <w:left w:val="none" w:sz="0" w:space="0" w:color="auto"/>
        <w:bottom w:val="none" w:sz="0" w:space="0" w:color="auto"/>
        <w:right w:val="none" w:sz="0" w:space="0" w:color="auto"/>
      </w:divBdr>
    </w:div>
    <w:div w:id="364402596">
      <w:bodyDiv w:val="1"/>
      <w:marLeft w:val="0"/>
      <w:marRight w:val="0"/>
      <w:marTop w:val="0"/>
      <w:marBottom w:val="0"/>
      <w:divBdr>
        <w:top w:val="none" w:sz="0" w:space="0" w:color="auto"/>
        <w:left w:val="none" w:sz="0" w:space="0" w:color="auto"/>
        <w:bottom w:val="none" w:sz="0" w:space="0" w:color="auto"/>
        <w:right w:val="none" w:sz="0" w:space="0" w:color="auto"/>
      </w:divBdr>
    </w:div>
    <w:div w:id="405037311">
      <w:bodyDiv w:val="1"/>
      <w:marLeft w:val="0"/>
      <w:marRight w:val="0"/>
      <w:marTop w:val="0"/>
      <w:marBottom w:val="0"/>
      <w:divBdr>
        <w:top w:val="none" w:sz="0" w:space="0" w:color="auto"/>
        <w:left w:val="none" w:sz="0" w:space="0" w:color="auto"/>
        <w:bottom w:val="none" w:sz="0" w:space="0" w:color="auto"/>
        <w:right w:val="none" w:sz="0" w:space="0" w:color="auto"/>
      </w:divBdr>
    </w:div>
    <w:div w:id="459883370">
      <w:bodyDiv w:val="1"/>
      <w:marLeft w:val="0"/>
      <w:marRight w:val="0"/>
      <w:marTop w:val="0"/>
      <w:marBottom w:val="0"/>
      <w:divBdr>
        <w:top w:val="none" w:sz="0" w:space="0" w:color="auto"/>
        <w:left w:val="none" w:sz="0" w:space="0" w:color="auto"/>
        <w:bottom w:val="none" w:sz="0" w:space="0" w:color="auto"/>
        <w:right w:val="none" w:sz="0" w:space="0" w:color="auto"/>
      </w:divBdr>
    </w:div>
    <w:div w:id="576942776">
      <w:bodyDiv w:val="1"/>
      <w:marLeft w:val="0"/>
      <w:marRight w:val="0"/>
      <w:marTop w:val="0"/>
      <w:marBottom w:val="0"/>
      <w:divBdr>
        <w:top w:val="none" w:sz="0" w:space="0" w:color="auto"/>
        <w:left w:val="none" w:sz="0" w:space="0" w:color="auto"/>
        <w:bottom w:val="none" w:sz="0" w:space="0" w:color="auto"/>
        <w:right w:val="none" w:sz="0" w:space="0" w:color="auto"/>
      </w:divBdr>
    </w:div>
    <w:div w:id="745302297">
      <w:bodyDiv w:val="1"/>
      <w:marLeft w:val="0"/>
      <w:marRight w:val="0"/>
      <w:marTop w:val="0"/>
      <w:marBottom w:val="0"/>
      <w:divBdr>
        <w:top w:val="none" w:sz="0" w:space="0" w:color="auto"/>
        <w:left w:val="none" w:sz="0" w:space="0" w:color="auto"/>
        <w:bottom w:val="none" w:sz="0" w:space="0" w:color="auto"/>
        <w:right w:val="none" w:sz="0" w:space="0" w:color="auto"/>
      </w:divBdr>
    </w:div>
    <w:div w:id="876237862">
      <w:bodyDiv w:val="1"/>
      <w:marLeft w:val="0"/>
      <w:marRight w:val="0"/>
      <w:marTop w:val="0"/>
      <w:marBottom w:val="0"/>
      <w:divBdr>
        <w:top w:val="none" w:sz="0" w:space="0" w:color="auto"/>
        <w:left w:val="none" w:sz="0" w:space="0" w:color="auto"/>
        <w:bottom w:val="none" w:sz="0" w:space="0" w:color="auto"/>
        <w:right w:val="none" w:sz="0" w:space="0" w:color="auto"/>
      </w:divBdr>
    </w:div>
    <w:div w:id="950743891">
      <w:bodyDiv w:val="1"/>
      <w:marLeft w:val="0"/>
      <w:marRight w:val="0"/>
      <w:marTop w:val="0"/>
      <w:marBottom w:val="0"/>
      <w:divBdr>
        <w:top w:val="none" w:sz="0" w:space="0" w:color="auto"/>
        <w:left w:val="none" w:sz="0" w:space="0" w:color="auto"/>
        <w:bottom w:val="none" w:sz="0" w:space="0" w:color="auto"/>
        <w:right w:val="none" w:sz="0" w:space="0" w:color="auto"/>
      </w:divBdr>
    </w:div>
    <w:div w:id="1509322091">
      <w:bodyDiv w:val="1"/>
      <w:marLeft w:val="0"/>
      <w:marRight w:val="0"/>
      <w:marTop w:val="0"/>
      <w:marBottom w:val="0"/>
      <w:divBdr>
        <w:top w:val="none" w:sz="0" w:space="0" w:color="auto"/>
        <w:left w:val="none" w:sz="0" w:space="0" w:color="auto"/>
        <w:bottom w:val="none" w:sz="0" w:space="0" w:color="auto"/>
        <w:right w:val="none" w:sz="0" w:space="0" w:color="auto"/>
      </w:divBdr>
    </w:div>
    <w:div w:id="1849639305">
      <w:bodyDiv w:val="1"/>
      <w:marLeft w:val="0"/>
      <w:marRight w:val="0"/>
      <w:marTop w:val="0"/>
      <w:marBottom w:val="0"/>
      <w:divBdr>
        <w:top w:val="none" w:sz="0" w:space="0" w:color="auto"/>
        <w:left w:val="none" w:sz="0" w:space="0" w:color="auto"/>
        <w:bottom w:val="none" w:sz="0" w:space="0" w:color="auto"/>
        <w:right w:val="none" w:sz="0" w:space="0" w:color="auto"/>
      </w:divBdr>
    </w:div>
    <w:div w:id="1990353899">
      <w:bodyDiv w:val="1"/>
      <w:marLeft w:val="0"/>
      <w:marRight w:val="0"/>
      <w:marTop w:val="0"/>
      <w:marBottom w:val="0"/>
      <w:divBdr>
        <w:top w:val="none" w:sz="0" w:space="0" w:color="auto"/>
        <w:left w:val="none" w:sz="0" w:space="0" w:color="auto"/>
        <w:bottom w:val="none" w:sz="0" w:space="0" w:color="auto"/>
        <w:right w:val="none" w:sz="0" w:space="0" w:color="auto"/>
      </w:divBdr>
    </w:div>
    <w:div w:id="206262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ia.maro@uhn.ca" TargetMode="External"/><Relationship Id="rId18" Type="http://schemas.openxmlformats.org/officeDocument/2006/relationships/hyperlink" Target="mailto:adrienne.tan@uhn.ca" TargetMode="External"/><Relationship Id="rId26" Type="http://schemas.openxmlformats.org/officeDocument/2006/relationships/hyperlink" Target="mailto:gary.rodin@uhn.ca" TargetMode="External"/><Relationship Id="rId3" Type="http://schemas.openxmlformats.org/officeDocument/2006/relationships/customXml" Target="../customXml/item3.xml"/><Relationship Id="rId21" Type="http://schemas.openxmlformats.org/officeDocument/2006/relationships/hyperlink" Target="mailto:roger.mcintyre@uhn.on.ca" TargetMode="External"/><Relationship Id="rId34" Type="http://schemas.openxmlformats.org/officeDocument/2006/relationships/hyperlink" Target="mailto:dilip.koshy2@uhn.ca" TargetMode="External"/><Relationship Id="rId7" Type="http://schemas.openxmlformats.org/officeDocument/2006/relationships/settings" Target="settings.xml"/><Relationship Id="rId12" Type="http://schemas.openxmlformats.org/officeDocument/2006/relationships/hyperlink" Target="mailto:sia.maro@uhn.ca" TargetMode="External"/><Relationship Id="rId17" Type="http://schemas.openxmlformats.org/officeDocument/2006/relationships/hyperlink" Target="mailto:michael.armanyous@uhn.ca" TargetMode="External"/><Relationship Id="rId25" Type="http://schemas.openxmlformats.org/officeDocument/2006/relationships/hyperlink" Target="mailto:mateusz.zurowski@uhn.ca" TargetMode="External"/><Relationship Id="rId33" Type="http://schemas.openxmlformats.org/officeDocument/2006/relationships/hyperlink" Target="mailto:donna.stewart@uhn.ca" TargetMode="External"/><Relationship Id="rId2" Type="http://schemas.openxmlformats.org/officeDocument/2006/relationships/customXml" Target="../customXml/item2.xml"/><Relationship Id="rId16" Type="http://schemas.openxmlformats.org/officeDocument/2006/relationships/hyperlink" Target="mailto:raed.hawa@uhn.ca" TargetMode="External"/><Relationship Id="rId20" Type="http://schemas.openxmlformats.org/officeDocument/2006/relationships/hyperlink" Target="mailto:kathleen.sheehan@uhn.ca" TargetMode="External"/><Relationship Id="rId29" Type="http://schemas.openxmlformats.org/officeDocument/2006/relationships/hyperlink" Target="mailto:Kathleen.bingham@uhn.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en.thomson@uhn.ca" TargetMode="External"/><Relationship Id="rId24" Type="http://schemas.openxmlformats.org/officeDocument/2006/relationships/hyperlink" Target="mailto:george.paslakis@uhn.ca" TargetMode="External"/><Relationship Id="rId32" Type="http://schemas.openxmlformats.org/officeDocument/2006/relationships/hyperlink" Target="mailto:christian.schulz-quach@uhn.ca" TargetMode="External"/><Relationship Id="rId5" Type="http://schemas.openxmlformats.org/officeDocument/2006/relationships/numbering" Target="numbering.xml"/><Relationship Id="rId15" Type="http://schemas.openxmlformats.org/officeDocument/2006/relationships/hyperlink" Target="mailto:susan.abbey@uhn.ca" TargetMode="External"/><Relationship Id="rId23" Type="http://schemas.openxmlformats.org/officeDocument/2006/relationships/hyperlink" Target="mailto:rodrigo.mansur@uhn.ca" TargetMode="External"/><Relationship Id="rId28" Type="http://schemas.openxmlformats.org/officeDocument/2006/relationships/hyperlink" Target="mailto:Vanessa.thoo@uhn.ca" TargetMode="External"/><Relationship Id="rId36" Type="http://schemas.openxmlformats.org/officeDocument/2006/relationships/theme" Target="theme/theme1.xml"/><Relationship Id="rId10" Type="http://schemas.openxmlformats.org/officeDocument/2006/relationships/hyperlink" Target="mailto:lauren.thomson@uhn.ca" TargetMode="External"/><Relationship Id="rId19" Type="http://schemas.openxmlformats.org/officeDocument/2006/relationships/hyperlink" Target="mailto:lindsey.macgillivray@uhn.ca" TargetMode="External"/><Relationship Id="rId31" Type="http://schemas.openxmlformats.org/officeDocument/2006/relationships/hyperlink" Target="mailto:james.davies@uhn.ca"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mailto:jennifer.braverman@uhn.ca" TargetMode="External"/><Relationship Id="rId22" Type="http://schemas.openxmlformats.org/officeDocument/2006/relationships/hyperlink" Target="mailto:joshua.rosenblat@uhn.ca" TargetMode="External"/><Relationship Id="rId27" Type="http://schemas.openxmlformats.org/officeDocument/2006/relationships/hyperlink" Target="mailto:Simuran.Brar@uhn.ca" TargetMode="External"/><Relationship Id="rId30" Type="http://schemas.openxmlformats.org/officeDocument/2006/relationships/hyperlink" Target="mailto:rima.styra@uhn.ca"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D905EE3CAFD94EB5BBB26556F56320" ma:contentTypeVersion="9" ma:contentTypeDescription="Create a new document." ma:contentTypeScope="" ma:versionID="b2549b2bf6279dea2464b6521da1629b">
  <xsd:schema xmlns:xsd="http://www.w3.org/2001/XMLSchema" xmlns:xs="http://www.w3.org/2001/XMLSchema" xmlns:p="http://schemas.microsoft.com/office/2006/metadata/properties" xmlns:ns3="42c060d6-5e73-43b3-8e14-2a59a9a3ec4c" xmlns:ns4="2e678067-11ca-4e3e-ac6b-0dea148d5db1" targetNamespace="http://schemas.microsoft.com/office/2006/metadata/properties" ma:root="true" ma:fieldsID="337b3359f4e902227142cf31edbb67b0" ns3:_="" ns4:_="">
    <xsd:import namespace="42c060d6-5e73-43b3-8e14-2a59a9a3ec4c"/>
    <xsd:import namespace="2e678067-11ca-4e3e-ac6b-0dea148d5d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060d6-5e73-43b3-8e14-2a59a9a3e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78067-11ca-4e3e-ac6b-0dea148d5d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949EC2-AE44-4E88-B32F-E3DE6DD37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060d6-5e73-43b3-8e14-2a59a9a3ec4c"/>
    <ds:schemaRef ds:uri="2e678067-11ca-4e3e-ac6b-0dea148d5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9B7973-AE94-439B-B090-B9B906EED678}">
  <ds:schemaRefs>
    <ds:schemaRef ds:uri="http://schemas.microsoft.com/sharepoint/v3/contenttype/forms"/>
  </ds:schemaRefs>
</ds:datastoreItem>
</file>

<file path=customXml/itemProps3.xml><?xml version="1.0" encoding="utf-8"?>
<ds:datastoreItem xmlns:ds="http://schemas.openxmlformats.org/officeDocument/2006/customXml" ds:itemID="{66CD6EC9-57D2-4555-83A7-E87FDBF5FDCD}">
  <ds:schemaRefs>
    <ds:schemaRef ds:uri="http://schemas.openxmlformats.org/officeDocument/2006/bibliography"/>
  </ds:schemaRefs>
</ds:datastoreItem>
</file>

<file path=customXml/itemProps4.xml><?xml version="1.0" encoding="utf-8"?>
<ds:datastoreItem xmlns:ds="http://schemas.openxmlformats.org/officeDocument/2006/customXml" ds:itemID="{FFA37173-810C-4E5F-BF59-0ECE2FB98EE3}">
  <ds:schemaRefs>
    <ds:schemaRef ds:uri="http://schemas.microsoft.com/office/2006/documentManagement/types"/>
    <ds:schemaRef ds:uri="42c060d6-5e73-43b3-8e14-2a59a9a3ec4c"/>
    <ds:schemaRef ds:uri="2e678067-11ca-4e3e-ac6b-0dea148d5db1"/>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4300</Words>
  <Characters>24516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UHN</Company>
  <LinksUpToDate>false</LinksUpToDate>
  <CharactersWithSpaces>28759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uhn430867u</dc:creator>
  <cp:lastModifiedBy>Tammy Mok</cp:lastModifiedBy>
  <cp:revision>3</cp:revision>
  <cp:lastPrinted>2021-10-04T18:45:00Z</cp:lastPrinted>
  <dcterms:created xsi:type="dcterms:W3CDTF">2024-11-19T14:30:00Z</dcterms:created>
  <dcterms:modified xsi:type="dcterms:W3CDTF">2024-11-19T14:31:00Z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0x0101005DD905EE3CAFD94EB5BBB26556F56320</vt:lpwstr>
  </property>
</Properties>
</file>